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3D5C7" w14:textId="77777777" w:rsidR="0043791D" w:rsidRPr="0027242B" w:rsidRDefault="0043791D" w:rsidP="0043791D">
      <w:pPr>
        <w:keepNext/>
        <w:jc w:val="center"/>
        <w:rPr>
          <w:i/>
          <w:sz w:val="28"/>
          <w:szCs w:val="28"/>
          <w:lang w:eastAsia="ru-RU"/>
        </w:rPr>
      </w:pPr>
      <w:r w:rsidRPr="0027242B">
        <w:rPr>
          <w:noProof/>
          <w:sz w:val="28"/>
          <w:szCs w:val="28"/>
        </w:rPr>
        <w:drawing>
          <wp:inline distT="0" distB="0" distL="0" distR="0" wp14:anchorId="0A21EC21" wp14:editId="526C6AE7">
            <wp:extent cx="432000" cy="612000"/>
            <wp:effectExtent l="0" t="0" r="6350" b="0"/>
            <wp:docPr id="4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ECF7ED" w14:textId="77777777" w:rsidR="0043791D" w:rsidRPr="0027242B" w:rsidRDefault="0043791D" w:rsidP="0043791D">
      <w:pPr>
        <w:keepNext/>
        <w:jc w:val="center"/>
        <w:rPr>
          <w:sz w:val="28"/>
          <w:szCs w:val="28"/>
          <w:lang w:eastAsia="ru-RU"/>
        </w:rPr>
      </w:pPr>
      <w:r w:rsidRPr="0027242B">
        <w:rPr>
          <w:sz w:val="28"/>
          <w:szCs w:val="28"/>
          <w:lang w:eastAsia="ru-RU"/>
        </w:rPr>
        <w:t>НАЦІОНАЛЬНА КОМІСІЯ З ЦІННИХ ПАПЕРІВ ТА ФОНДОВОГО РИНКУ</w:t>
      </w:r>
    </w:p>
    <w:p w14:paraId="3AF027A0" w14:textId="77777777" w:rsidR="0043791D" w:rsidRPr="0027242B" w:rsidRDefault="0043791D" w:rsidP="0043791D">
      <w:pPr>
        <w:keepNext/>
        <w:tabs>
          <w:tab w:val="left" w:pos="993"/>
        </w:tabs>
        <w:ind w:left="567"/>
        <w:jc w:val="center"/>
        <w:rPr>
          <w:lang w:eastAsia="ru-RU"/>
        </w:rPr>
      </w:pPr>
    </w:p>
    <w:p w14:paraId="2A2CE783" w14:textId="77777777" w:rsidR="0043791D" w:rsidRPr="0027242B" w:rsidRDefault="0043791D" w:rsidP="0043791D">
      <w:pPr>
        <w:keepNext/>
        <w:jc w:val="center"/>
        <w:rPr>
          <w:b/>
          <w:caps/>
          <w:spacing w:val="100"/>
          <w:sz w:val="28"/>
          <w:szCs w:val="28"/>
          <w:lang w:eastAsia="ru-RU"/>
        </w:rPr>
      </w:pPr>
      <w:r w:rsidRPr="0027242B">
        <w:rPr>
          <w:b/>
          <w:caps/>
          <w:spacing w:val="100"/>
          <w:sz w:val="28"/>
          <w:szCs w:val="28"/>
          <w:lang w:eastAsia="ru-RU"/>
        </w:rPr>
        <w:t>НАКАЗ</w:t>
      </w:r>
    </w:p>
    <w:p w14:paraId="17BA63E2" w14:textId="77777777" w:rsidR="0043791D" w:rsidRPr="0027242B" w:rsidRDefault="0043791D" w:rsidP="0043791D">
      <w:pPr>
        <w:keepNext/>
        <w:jc w:val="center"/>
        <w:rPr>
          <w:b/>
          <w:caps/>
          <w:spacing w:val="100"/>
          <w:sz w:val="28"/>
          <w:szCs w:val="28"/>
          <w:lang w:eastAsia="ru-RU"/>
        </w:rPr>
      </w:pPr>
    </w:p>
    <w:p w14:paraId="6496A007" w14:textId="77777777" w:rsidR="0043791D" w:rsidRPr="0027242B" w:rsidRDefault="0043791D" w:rsidP="0043791D">
      <w:pPr>
        <w:keepNext/>
        <w:jc w:val="center"/>
        <w:rPr>
          <w:sz w:val="28"/>
          <w:szCs w:val="28"/>
          <w:lang w:eastAsia="ru-RU"/>
        </w:rPr>
      </w:pPr>
      <w:r w:rsidRPr="0027242B">
        <w:rPr>
          <w:sz w:val="28"/>
          <w:szCs w:val="28"/>
          <w:lang w:eastAsia="ru-RU"/>
        </w:rPr>
        <w:t>Київ</w:t>
      </w:r>
    </w:p>
    <w:p w14:paraId="01861EF6" w14:textId="77777777" w:rsidR="0043791D" w:rsidRPr="0027242B" w:rsidRDefault="0043791D" w:rsidP="0043791D">
      <w:pPr>
        <w:keepNext/>
        <w:jc w:val="center"/>
        <w:rPr>
          <w:b/>
          <w:caps/>
          <w:spacing w:val="100"/>
          <w:sz w:val="28"/>
          <w:szCs w:val="28"/>
          <w:lang w:eastAsia="ru-RU"/>
        </w:rPr>
      </w:pPr>
    </w:p>
    <w:p w14:paraId="115E84DC" w14:textId="2C0515BD" w:rsidR="0043791D" w:rsidRPr="0027242B" w:rsidRDefault="0043791D" w:rsidP="0043791D">
      <w:pPr>
        <w:ind w:right="-1"/>
        <w:jc w:val="both"/>
        <w:rPr>
          <w:b/>
          <w:sz w:val="28"/>
          <w:szCs w:val="28"/>
        </w:rPr>
      </w:pPr>
      <w:proofErr w:type="spellStart"/>
      <w:r w:rsidRPr="0027242B">
        <w:rPr>
          <w:b/>
          <w:color w:val="000000" w:themeColor="text1"/>
          <w:sz w:val="28"/>
          <w:szCs w:val="28"/>
        </w:rPr>
        <w:t>Шодо</w:t>
      </w:r>
      <w:proofErr w:type="spellEnd"/>
      <w:r w:rsidRPr="0027242B">
        <w:rPr>
          <w:b/>
          <w:color w:val="000000" w:themeColor="text1"/>
          <w:sz w:val="28"/>
          <w:szCs w:val="28"/>
        </w:rPr>
        <w:t xml:space="preserve"> затвердження Опису розділів та схем ХМL файлів електронної форми інформації про правочини керівників емітентами фінансових інструментів</w:t>
      </w:r>
    </w:p>
    <w:p w14:paraId="721B95F5" w14:textId="77777777" w:rsidR="0043791D" w:rsidRPr="0027242B" w:rsidRDefault="0043791D" w:rsidP="0043791D">
      <w:pPr>
        <w:ind w:right="5102"/>
        <w:rPr>
          <w:sz w:val="28"/>
          <w:szCs w:val="28"/>
        </w:rPr>
      </w:pPr>
    </w:p>
    <w:p w14:paraId="7535B2D7" w14:textId="6D3C8CFD" w:rsidR="0043791D" w:rsidRPr="0027242B" w:rsidRDefault="0043791D" w:rsidP="0043791D">
      <w:pPr>
        <w:pStyle w:val="ad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7242B">
        <w:rPr>
          <w:color w:val="000000" w:themeColor="text1"/>
          <w:sz w:val="28"/>
          <w:szCs w:val="28"/>
        </w:rPr>
        <w:t>Відповідно до пункту 4 рішення Державної комісії з цінних паперів та фондового ринку від 13.05.2011 № 491 «Про затвердження відкритого формату передачі даних між Національною комісією з цінних паперів та фондового ринку та суб'єктами інформаційної взаємодії», зареєстрованого в Міністерстві юстиції України 02.06.2011 за №658/19396 (із змінами) та з метою упорядкування складання та розкриття  інформації емітентами фінансових інструментів ро правочини керівників емітентами фінансових інструментів відповідно до Порядку розкриття інформації про правочини керівників, затвердженого рішенням Національної комісії з цінних паперів та фондового ринку від 16.12.2025 № 09/21/3370/K03</w:t>
      </w:r>
    </w:p>
    <w:p w14:paraId="26F64A13" w14:textId="77777777" w:rsidR="0043791D" w:rsidRPr="0027242B" w:rsidRDefault="0043791D" w:rsidP="0043791D">
      <w:pPr>
        <w:pStyle w:val="ad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14:paraId="4DFB7D32" w14:textId="77777777" w:rsidR="0043791D" w:rsidRPr="0027242B" w:rsidRDefault="0043791D" w:rsidP="0043791D">
      <w:pPr>
        <w:rPr>
          <w:b/>
          <w:sz w:val="28"/>
          <w:szCs w:val="28"/>
        </w:rPr>
      </w:pPr>
      <w:r w:rsidRPr="0027242B">
        <w:rPr>
          <w:b/>
          <w:sz w:val="28"/>
          <w:szCs w:val="28"/>
        </w:rPr>
        <w:t>Н А К А З У Ю:</w:t>
      </w:r>
    </w:p>
    <w:p w14:paraId="43FEC6B3" w14:textId="77777777" w:rsidR="0043791D" w:rsidRPr="0027242B" w:rsidRDefault="0043791D" w:rsidP="0043791D">
      <w:pPr>
        <w:rPr>
          <w:b/>
          <w:sz w:val="28"/>
          <w:szCs w:val="28"/>
        </w:rPr>
      </w:pPr>
    </w:p>
    <w:p w14:paraId="20198B35" w14:textId="3E8D1E58" w:rsidR="0043791D" w:rsidRPr="0027242B" w:rsidRDefault="0043791D" w:rsidP="0043791D">
      <w:pPr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27242B">
        <w:rPr>
          <w:color w:val="000000" w:themeColor="text1"/>
          <w:sz w:val="28"/>
          <w:szCs w:val="28"/>
        </w:rPr>
        <w:t xml:space="preserve">Затвердити Опис розділів та схем ХМL файлів електронної форми </w:t>
      </w:r>
      <w:r w:rsidR="00D01FAD" w:rsidRPr="0027242B">
        <w:rPr>
          <w:color w:val="000000" w:themeColor="text1"/>
          <w:sz w:val="28"/>
          <w:szCs w:val="28"/>
        </w:rPr>
        <w:t>інформації про правочини керівників емітентами фінансових інструментів</w:t>
      </w:r>
      <w:r w:rsidRPr="0027242B">
        <w:rPr>
          <w:color w:val="000000" w:themeColor="text1"/>
          <w:sz w:val="28"/>
          <w:szCs w:val="28"/>
        </w:rPr>
        <w:t xml:space="preserve">, відповідно до </w:t>
      </w:r>
      <w:r w:rsidR="00D01FAD" w:rsidRPr="0027242B">
        <w:rPr>
          <w:color w:val="000000" w:themeColor="text1"/>
          <w:sz w:val="28"/>
          <w:szCs w:val="28"/>
        </w:rPr>
        <w:t xml:space="preserve">Порядку розкриття інформації про правочини керівників, затвердженого рішенням Національної комісії з цінних паперів та фондового ринку від 16.12.2025 № 09/21/3370/K03 </w:t>
      </w:r>
      <w:r w:rsidRPr="0027242B">
        <w:rPr>
          <w:color w:val="000000" w:themeColor="text1"/>
          <w:sz w:val="28"/>
          <w:szCs w:val="28"/>
        </w:rPr>
        <w:t>(далі – електронна форма) (додається).</w:t>
      </w:r>
    </w:p>
    <w:p w14:paraId="0EFE435A" w14:textId="77777777" w:rsidR="0043791D" w:rsidRPr="0027242B" w:rsidRDefault="0043791D" w:rsidP="0043791D">
      <w:pPr>
        <w:tabs>
          <w:tab w:val="left" w:pos="0"/>
          <w:tab w:val="left" w:pos="993"/>
        </w:tabs>
        <w:ind w:left="567"/>
        <w:rPr>
          <w:sz w:val="28"/>
          <w:szCs w:val="28"/>
        </w:rPr>
      </w:pPr>
    </w:p>
    <w:p w14:paraId="4B6A9808" w14:textId="0436754F" w:rsidR="0043791D" w:rsidRPr="0027242B" w:rsidRDefault="0043791D" w:rsidP="0043791D">
      <w:pPr>
        <w:pStyle w:val="aa"/>
        <w:numPr>
          <w:ilvl w:val="0"/>
          <w:numId w:val="1"/>
        </w:numPr>
        <w:tabs>
          <w:tab w:val="left" w:pos="993"/>
        </w:tabs>
        <w:ind w:left="0" w:right="-286" w:firstLine="567"/>
        <w:rPr>
          <w:sz w:val="28"/>
          <w:szCs w:val="28"/>
        </w:rPr>
      </w:pPr>
      <w:r w:rsidRPr="0027242B">
        <w:rPr>
          <w:color w:val="000000" w:themeColor="text1"/>
          <w:sz w:val="28"/>
          <w:szCs w:val="28"/>
        </w:rPr>
        <w:t>Електронна форма складається з файлу в електронному вигляді з іменем «Report.xml», який відповідає схемі:</w:t>
      </w:r>
    </w:p>
    <w:p w14:paraId="383F06D4" w14:textId="77777777" w:rsidR="00D01FAD" w:rsidRPr="0027242B" w:rsidRDefault="00D01FAD" w:rsidP="00D01FAD">
      <w:pPr>
        <w:tabs>
          <w:tab w:val="left" w:pos="993"/>
        </w:tabs>
        <w:ind w:right="-286"/>
        <w:rPr>
          <w:sz w:val="28"/>
          <w:szCs w:val="28"/>
        </w:rPr>
      </w:pPr>
    </w:p>
    <w:p w14:paraId="303978AA" w14:textId="77777777" w:rsidR="00BD6440" w:rsidRPr="0027242B" w:rsidRDefault="0043791D" w:rsidP="00BD6440">
      <w:pPr>
        <w:pStyle w:val="aa"/>
        <w:tabs>
          <w:tab w:val="left" w:pos="993"/>
        </w:tabs>
        <w:ind w:left="567" w:right="-286"/>
        <w:jc w:val="both"/>
        <w:rPr>
          <w:color w:val="000000" w:themeColor="text1"/>
          <w:sz w:val="28"/>
          <w:szCs w:val="28"/>
        </w:rPr>
      </w:pPr>
      <w:r w:rsidRPr="0027242B">
        <w:rPr>
          <w:color w:val="000000" w:themeColor="text1"/>
          <w:sz w:val="28"/>
          <w:szCs w:val="28"/>
        </w:rPr>
        <w:t>«Irreg</w:t>
      </w:r>
      <w:r w:rsidR="00D01FAD" w:rsidRPr="0027242B">
        <w:rPr>
          <w:color w:val="000000" w:themeColor="text1"/>
          <w:sz w:val="28"/>
          <w:szCs w:val="28"/>
        </w:rPr>
        <w:t>Pr</w:t>
      </w:r>
      <w:r w:rsidRPr="0027242B">
        <w:rPr>
          <w:color w:val="000000" w:themeColor="text1"/>
          <w:sz w:val="28"/>
          <w:szCs w:val="28"/>
        </w:rPr>
        <w:t>.xsd» для нерегулярної інформації;</w:t>
      </w:r>
    </w:p>
    <w:p w14:paraId="1F544530" w14:textId="77777777" w:rsidR="00BD6440" w:rsidRPr="0027242B" w:rsidRDefault="00A25161" w:rsidP="00BD6440">
      <w:pPr>
        <w:pStyle w:val="aa"/>
        <w:tabs>
          <w:tab w:val="left" w:pos="993"/>
        </w:tabs>
        <w:ind w:left="567" w:right="-1"/>
        <w:jc w:val="both"/>
        <w:rPr>
          <w:color w:val="000000" w:themeColor="text1"/>
          <w:sz w:val="28"/>
          <w:szCs w:val="28"/>
        </w:rPr>
      </w:pPr>
      <w:r w:rsidRPr="0027242B">
        <w:rPr>
          <w:color w:val="000000" w:themeColor="text1"/>
          <w:sz w:val="28"/>
          <w:szCs w:val="28"/>
        </w:rPr>
        <w:t xml:space="preserve">«IrregPrInfo.xsd» для нерегулярної інформації з урахуванням обмежень щодо розміщення на </w:t>
      </w:r>
      <w:proofErr w:type="spellStart"/>
      <w:r w:rsidRPr="0027242B">
        <w:rPr>
          <w:color w:val="000000" w:themeColor="text1"/>
          <w:sz w:val="28"/>
          <w:szCs w:val="28"/>
        </w:rPr>
        <w:t>вебсайті</w:t>
      </w:r>
      <w:proofErr w:type="spellEnd"/>
      <w:r w:rsidRPr="0027242B">
        <w:rPr>
          <w:color w:val="000000" w:themeColor="text1"/>
          <w:sz w:val="28"/>
          <w:szCs w:val="28"/>
        </w:rPr>
        <w:t xml:space="preserve"> емітента фінансових інструментів та в базі даних особи, яка оприлюднює регульовану інформацію</w:t>
      </w:r>
      <w:r w:rsidR="000D44F1" w:rsidRPr="0027242B">
        <w:rPr>
          <w:color w:val="000000" w:themeColor="text1"/>
          <w:sz w:val="28"/>
          <w:szCs w:val="28"/>
        </w:rPr>
        <w:t>;</w:t>
      </w:r>
    </w:p>
    <w:p w14:paraId="53FB3BD2" w14:textId="22CCA149" w:rsidR="0043791D" w:rsidRPr="0027242B" w:rsidRDefault="0043791D" w:rsidP="00BD6440">
      <w:pPr>
        <w:pStyle w:val="aa"/>
        <w:tabs>
          <w:tab w:val="left" w:pos="993"/>
        </w:tabs>
        <w:ind w:left="567" w:right="-1"/>
        <w:jc w:val="both"/>
        <w:rPr>
          <w:color w:val="000000" w:themeColor="text1"/>
          <w:sz w:val="28"/>
          <w:szCs w:val="28"/>
        </w:rPr>
      </w:pPr>
      <w:r w:rsidRPr="0027242B">
        <w:rPr>
          <w:color w:val="000000" w:themeColor="text1"/>
          <w:sz w:val="28"/>
          <w:szCs w:val="28"/>
        </w:rPr>
        <w:t>«</w:t>
      </w:r>
      <w:r w:rsidR="00C43A5D" w:rsidRPr="0027242B">
        <w:rPr>
          <w:color w:val="000000" w:themeColor="text1"/>
          <w:sz w:val="28"/>
          <w:szCs w:val="28"/>
        </w:rPr>
        <w:t>IrregPrZm.xsd</w:t>
      </w:r>
      <w:r w:rsidRPr="0027242B">
        <w:rPr>
          <w:color w:val="000000" w:themeColor="text1"/>
          <w:sz w:val="28"/>
          <w:szCs w:val="28"/>
        </w:rPr>
        <w:t xml:space="preserve">» </w:t>
      </w:r>
      <w:r w:rsidR="00C43A5D" w:rsidRPr="0027242B">
        <w:rPr>
          <w:color w:val="000000" w:themeColor="text1"/>
          <w:sz w:val="28"/>
          <w:szCs w:val="28"/>
        </w:rPr>
        <w:t>для нерегулярної інформації у разі зміни осіб, які здійснюють управлінські функції, а також осіб, тісно пов’язаних з ними, емітент фінансових інструментів;</w:t>
      </w:r>
    </w:p>
    <w:p w14:paraId="52E88092" w14:textId="0619AD4D" w:rsidR="00C43A5D" w:rsidRPr="0027242B" w:rsidRDefault="00C43A5D" w:rsidP="00C43A5D">
      <w:pPr>
        <w:pStyle w:val="aa"/>
        <w:tabs>
          <w:tab w:val="left" w:pos="993"/>
        </w:tabs>
        <w:ind w:left="567" w:right="-286"/>
        <w:jc w:val="both"/>
        <w:rPr>
          <w:sz w:val="28"/>
          <w:szCs w:val="28"/>
        </w:rPr>
      </w:pPr>
      <w:r w:rsidRPr="0027242B">
        <w:rPr>
          <w:color w:val="000000" w:themeColor="text1"/>
          <w:sz w:val="28"/>
          <w:szCs w:val="28"/>
        </w:rPr>
        <w:lastRenderedPageBreak/>
        <w:t>«YearPr.xsd» для щорічної інформації</w:t>
      </w:r>
      <w:r w:rsidRPr="0027242B">
        <w:rPr>
          <w:sz w:val="28"/>
          <w:szCs w:val="28"/>
        </w:rPr>
        <w:t>.</w:t>
      </w:r>
    </w:p>
    <w:p w14:paraId="183F42AB" w14:textId="77777777" w:rsidR="00D01FAD" w:rsidRPr="0027242B" w:rsidRDefault="00D01FAD" w:rsidP="00D01FAD">
      <w:pPr>
        <w:pStyle w:val="aa"/>
        <w:tabs>
          <w:tab w:val="left" w:pos="993"/>
        </w:tabs>
        <w:ind w:left="567" w:right="-286"/>
        <w:rPr>
          <w:color w:val="000000" w:themeColor="text1"/>
          <w:sz w:val="28"/>
          <w:szCs w:val="28"/>
        </w:rPr>
      </w:pPr>
    </w:p>
    <w:p w14:paraId="180836B1" w14:textId="77777777" w:rsidR="0043791D" w:rsidRPr="0027242B" w:rsidRDefault="0043791D" w:rsidP="0043791D">
      <w:pPr>
        <w:pStyle w:val="aa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27242B">
        <w:rPr>
          <w:sz w:val="28"/>
          <w:szCs w:val="28"/>
        </w:rPr>
        <w:t>Електронна форма складається з використанням Системи довідників та класифікаторів Національної комісії з цінних паперів та фондового ринку, затвердженої рішенням Комісії від 08.05.2012 № 646, зареєстрованої в Міністерстві юстиції України 25.05.2012 за № 831/21143 (із змінами).</w:t>
      </w:r>
    </w:p>
    <w:p w14:paraId="0E26DE60" w14:textId="77777777" w:rsidR="0043791D" w:rsidRPr="0027242B" w:rsidRDefault="0043791D" w:rsidP="0043791D">
      <w:pPr>
        <w:pStyle w:val="aa"/>
        <w:tabs>
          <w:tab w:val="left" w:pos="851"/>
          <w:tab w:val="left" w:pos="993"/>
        </w:tabs>
        <w:ind w:left="567"/>
        <w:jc w:val="both"/>
        <w:rPr>
          <w:sz w:val="28"/>
          <w:szCs w:val="28"/>
        </w:rPr>
      </w:pPr>
    </w:p>
    <w:p w14:paraId="44C37C55" w14:textId="77777777" w:rsidR="0043791D" w:rsidRPr="0027242B" w:rsidRDefault="0043791D" w:rsidP="0043791D">
      <w:pPr>
        <w:pStyle w:val="aa"/>
        <w:numPr>
          <w:ilvl w:val="0"/>
          <w:numId w:val="1"/>
        </w:numPr>
        <w:tabs>
          <w:tab w:val="left" w:pos="0"/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27242B">
        <w:rPr>
          <w:sz w:val="28"/>
          <w:szCs w:val="28"/>
        </w:rPr>
        <w:t xml:space="preserve">Цей наказ набирає </w:t>
      </w:r>
      <w:r w:rsidRPr="0027242B">
        <w:rPr>
          <w:sz w:val="28"/>
          <w:szCs w:val="28"/>
          <w:shd w:val="clear" w:color="auto" w:fill="FFFFFF" w:themeFill="background1"/>
        </w:rPr>
        <w:t xml:space="preserve">чинності з </w:t>
      </w:r>
      <w:r w:rsidRPr="0027242B">
        <w:rPr>
          <w:sz w:val="28"/>
          <w:szCs w:val="28"/>
          <w:shd w:val="clear" w:color="auto" w:fill="FFFFFF" w:themeFill="background1"/>
          <w:lang w:val="ru-RU"/>
        </w:rPr>
        <w:t xml:space="preserve">дня </w:t>
      </w:r>
      <w:proofErr w:type="spellStart"/>
      <w:r w:rsidRPr="0027242B">
        <w:rPr>
          <w:sz w:val="28"/>
          <w:szCs w:val="28"/>
          <w:shd w:val="clear" w:color="auto" w:fill="FFFFFF" w:themeFill="background1"/>
          <w:lang w:val="ru-RU"/>
        </w:rPr>
        <w:t>його</w:t>
      </w:r>
      <w:proofErr w:type="spellEnd"/>
      <w:r w:rsidRPr="0027242B">
        <w:rPr>
          <w:sz w:val="28"/>
          <w:szCs w:val="28"/>
          <w:shd w:val="clear" w:color="auto" w:fill="FFFFFF" w:themeFill="background1"/>
          <w:lang w:val="ru-RU"/>
        </w:rPr>
        <w:t xml:space="preserve"> оф</w:t>
      </w:r>
      <w:proofErr w:type="spellStart"/>
      <w:r w:rsidRPr="0027242B">
        <w:rPr>
          <w:sz w:val="28"/>
          <w:szCs w:val="28"/>
          <w:shd w:val="clear" w:color="auto" w:fill="FFFFFF" w:themeFill="background1"/>
        </w:rPr>
        <w:t>іційного</w:t>
      </w:r>
      <w:proofErr w:type="spellEnd"/>
      <w:r w:rsidRPr="0027242B">
        <w:rPr>
          <w:sz w:val="28"/>
          <w:szCs w:val="28"/>
          <w:shd w:val="clear" w:color="auto" w:fill="FFFFFF" w:themeFill="background1"/>
        </w:rPr>
        <w:t xml:space="preserve"> оприлюднення.</w:t>
      </w:r>
    </w:p>
    <w:p w14:paraId="1A8591A3" w14:textId="77777777" w:rsidR="0043791D" w:rsidRPr="0027242B" w:rsidRDefault="0043791D" w:rsidP="0043791D">
      <w:pPr>
        <w:pStyle w:val="aa"/>
        <w:tabs>
          <w:tab w:val="left" w:pos="0"/>
          <w:tab w:val="left" w:pos="567"/>
          <w:tab w:val="left" w:pos="993"/>
        </w:tabs>
        <w:ind w:left="0" w:firstLine="567"/>
        <w:rPr>
          <w:sz w:val="28"/>
          <w:szCs w:val="28"/>
        </w:rPr>
      </w:pPr>
    </w:p>
    <w:p w14:paraId="1130DC01" w14:textId="77777777" w:rsidR="0043791D" w:rsidRPr="0027242B" w:rsidRDefault="0043791D" w:rsidP="0043791D">
      <w:pPr>
        <w:pStyle w:val="aa"/>
        <w:numPr>
          <w:ilvl w:val="0"/>
          <w:numId w:val="1"/>
        </w:numPr>
        <w:tabs>
          <w:tab w:val="left" w:pos="0"/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27242B">
        <w:rPr>
          <w:sz w:val="28"/>
          <w:szCs w:val="28"/>
        </w:rPr>
        <w:t>Управлінню документообігу забезпечити оприлюднення цього наказу в Реєстрі актів НКЦПФР.</w:t>
      </w:r>
    </w:p>
    <w:p w14:paraId="1A74D846" w14:textId="77777777" w:rsidR="0043791D" w:rsidRPr="0027242B" w:rsidRDefault="0043791D" w:rsidP="0043791D">
      <w:pPr>
        <w:pStyle w:val="aa"/>
        <w:tabs>
          <w:tab w:val="left" w:pos="993"/>
        </w:tabs>
        <w:rPr>
          <w:sz w:val="28"/>
          <w:szCs w:val="28"/>
        </w:rPr>
      </w:pPr>
    </w:p>
    <w:p w14:paraId="0F99BAF7" w14:textId="3721F6CE" w:rsidR="0043791D" w:rsidRPr="0027242B" w:rsidRDefault="0043791D" w:rsidP="0043791D">
      <w:pPr>
        <w:pStyle w:val="aa"/>
        <w:numPr>
          <w:ilvl w:val="0"/>
          <w:numId w:val="1"/>
        </w:numPr>
        <w:tabs>
          <w:tab w:val="left" w:pos="0"/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27242B">
        <w:rPr>
          <w:sz w:val="28"/>
          <w:szCs w:val="28"/>
        </w:rPr>
        <w:t>Цей наказ є окремим документом нормативно-технічного характеру</w:t>
      </w:r>
      <w:r w:rsidR="00C43A5D" w:rsidRPr="0027242B">
        <w:rPr>
          <w:sz w:val="28"/>
          <w:szCs w:val="28"/>
        </w:rPr>
        <w:t>.</w:t>
      </w:r>
    </w:p>
    <w:p w14:paraId="17A65ECA" w14:textId="77777777" w:rsidR="0043791D" w:rsidRPr="0027242B" w:rsidRDefault="0043791D" w:rsidP="0043791D">
      <w:pPr>
        <w:pStyle w:val="aa"/>
        <w:tabs>
          <w:tab w:val="left" w:pos="0"/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</w:p>
    <w:p w14:paraId="648F22AE" w14:textId="77777777" w:rsidR="0043791D" w:rsidRPr="0027242B" w:rsidRDefault="0043791D" w:rsidP="0043791D">
      <w:pPr>
        <w:numPr>
          <w:ilvl w:val="0"/>
          <w:numId w:val="1"/>
        </w:numPr>
        <w:tabs>
          <w:tab w:val="left" w:pos="0"/>
          <w:tab w:val="left" w:pos="142"/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27242B">
        <w:rPr>
          <w:sz w:val="28"/>
          <w:szCs w:val="28"/>
        </w:rPr>
        <w:t>Контроль за виконанням цього наказу покласти на члена Національної комісії з цінних паперів та фондового ринку</w:t>
      </w:r>
      <w:r w:rsidRPr="0027242B">
        <w:rPr>
          <w:sz w:val="28"/>
          <w:szCs w:val="28"/>
          <w:lang w:val="ru-RU"/>
        </w:rPr>
        <w:t xml:space="preserve"> </w:t>
      </w:r>
      <w:r w:rsidRPr="0027242B">
        <w:rPr>
          <w:sz w:val="28"/>
          <w:szCs w:val="28"/>
        </w:rPr>
        <w:t xml:space="preserve">Юрія </w:t>
      </w:r>
      <w:r w:rsidRPr="0027242B">
        <w:rPr>
          <w:sz w:val="28"/>
          <w:szCs w:val="28"/>
          <w:lang w:val="ru-RU"/>
        </w:rPr>
        <w:t>ШАПОВАЛА</w:t>
      </w:r>
      <w:r w:rsidRPr="0027242B">
        <w:rPr>
          <w:sz w:val="28"/>
          <w:szCs w:val="28"/>
        </w:rPr>
        <w:t>.</w:t>
      </w:r>
    </w:p>
    <w:p w14:paraId="623248FF" w14:textId="77777777" w:rsidR="0043791D" w:rsidRPr="0027242B" w:rsidRDefault="0043791D" w:rsidP="0043791D">
      <w:pPr>
        <w:ind w:firstLine="709"/>
        <w:rPr>
          <w:sz w:val="28"/>
          <w:szCs w:val="28"/>
        </w:rPr>
      </w:pPr>
    </w:p>
    <w:p w14:paraId="3E274C08" w14:textId="77777777" w:rsidR="0043791D" w:rsidRPr="0027242B" w:rsidRDefault="0043791D" w:rsidP="0043791D">
      <w:pPr>
        <w:ind w:firstLine="709"/>
        <w:rPr>
          <w:sz w:val="28"/>
          <w:szCs w:val="28"/>
        </w:rPr>
      </w:pPr>
    </w:p>
    <w:p w14:paraId="049CB03E" w14:textId="77777777" w:rsidR="0043791D" w:rsidRPr="0027242B" w:rsidRDefault="0043791D" w:rsidP="0043791D">
      <w:pPr>
        <w:rPr>
          <w:sz w:val="28"/>
          <w:szCs w:val="28"/>
        </w:rPr>
      </w:pPr>
      <w:proofErr w:type="spellStart"/>
      <w:r w:rsidRPr="0027242B">
        <w:rPr>
          <w:b/>
          <w:sz w:val="28"/>
          <w:szCs w:val="28"/>
          <w:lang w:val="ru-RU"/>
        </w:rPr>
        <w:t>Т.в.о</w:t>
      </w:r>
      <w:proofErr w:type="spellEnd"/>
      <w:r w:rsidRPr="0027242B">
        <w:rPr>
          <w:b/>
          <w:sz w:val="28"/>
          <w:szCs w:val="28"/>
          <w:lang w:val="ru-RU"/>
        </w:rPr>
        <w:t xml:space="preserve">. </w:t>
      </w:r>
      <w:proofErr w:type="spellStart"/>
      <w:r w:rsidRPr="0027242B">
        <w:rPr>
          <w:b/>
          <w:sz w:val="28"/>
          <w:szCs w:val="28"/>
        </w:rPr>
        <w:t>Голов</w:t>
      </w:r>
      <w:proofErr w:type="spellEnd"/>
      <w:r w:rsidRPr="0027242B">
        <w:rPr>
          <w:b/>
          <w:sz w:val="28"/>
          <w:szCs w:val="28"/>
          <w:lang w:val="ru-RU"/>
        </w:rPr>
        <w:t>и</w:t>
      </w:r>
      <w:r w:rsidRPr="0027242B">
        <w:rPr>
          <w:b/>
          <w:sz w:val="28"/>
          <w:szCs w:val="28"/>
        </w:rPr>
        <w:t xml:space="preserve"> Комісії</w:t>
      </w:r>
      <w:r w:rsidRPr="0027242B">
        <w:rPr>
          <w:b/>
          <w:sz w:val="28"/>
          <w:szCs w:val="28"/>
        </w:rPr>
        <w:tab/>
      </w:r>
      <w:r w:rsidRPr="0027242B">
        <w:rPr>
          <w:b/>
          <w:sz w:val="28"/>
          <w:szCs w:val="28"/>
        </w:rPr>
        <w:tab/>
      </w:r>
      <w:r w:rsidRPr="0027242B">
        <w:rPr>
          <w:b/>
          <w:sz w:val="28"/>
          <w:szCs w:val="28"/>
        </w:rPr>
        <w:tab/>
      </w:r>
      <w:r w:rsidRPr="0027242B">
        <w:rPr>
          <w:b/>
          <w:sz w:val="28"/>
          <w:szCs w:val="28"/>
        </w:rPr>
        <w:tab/>
      </w:r>
      <w:r w:rsidRPr="0027242B">
        <w:rPr>
          <w:b/>
          <w:sz w:val="28"/>
          <w:szCs w:val="28"/>
        </w:rPr>
        <w:tab/>
      </w:r>
      <w:r w:rsidRPr="0027242B">
        <w:rPr>
          <w:b/>
          <w:bCs/>
          <w:sz w:val="28"/>
          <w:szCs w:val="28"/>
        </w:rPr>
        <w:tab/>
        <w:t>Юрі</w:t>
      </w:r>
      <w:r w:rsidRPr="0027242B">
        <w:rPr>
          <w:b/>
          <w:bCs/>
          <w:sz w:val="28"/>
          <w:szCs w:val="28"/>
          <w:lang w:val="ru-RU"/>
        </w:rPr>
        <w:t>й</w:t>
      </w:r>
      <w:r w:rsidRPr="0027242B">
        <w:rPr>
          <w:b/>
          <w:bCs/>
          <w:sz w:val="28"/>
          <w:szCs w:val="28"/>
        </w:rPr>
        <w:t xml:space="preserve"> </w:t>
      </w:r>
      <w:r w:rsidRPr="0027242B">
        <w:rPr>
          <w:b/>
          <w:bCs/>
          <w:sz w:val="28"/>
          <w:szCs w:val="28"/>
          <w:lang w:val="ru-RU"/>
        </w:rPr>
        <w:t>ШАПОВАЛ</w:t>
      </w:r>
    </w:p>
    <w:p w14:paraId="39B9A87E" w14:textId="77777777" w:rsidR="00A44252" w:rsidRPr="0027242B" w:rsidRDefault="00A44252" w:rsidP="001A5BB9">
      <w:pPr>
        <w:rPr>
          <w:sz w:val="20"/>
          <w:szCs w:val="20"/>
        </w:rPr>
      </w:pPr>
    </w:p>
    <w:p w14:paraId="2281A9FD" w14:textId="77777777" w:rsidR="00596691" w:rsidRPr="0027242B" w:rsidRDefault="00596691" w:rsidP="002D25E4">
      <w:pPr>
        <w:spacing w:after="160" w:line="259" w:lineRule="auto"/>
        <w:rPr>
          <w:sz w:val="20"/>
          <w:szCs w:val="20"/>
        </w:rPr>
        <w:sectPr w:rsidR="00596691" w:rsidRPr="0027242B" w:rsidSect="008449CC">
          <w:headerReference w:type="default" r:id="rId9"/>
          <w:headerReference w:type="first" r:id="rId10"/>
          <w:pgSz w:w="11906" w:h="16838" w:code="9"/>
          <w:pgMar w:top="1134" w:right="567" w:bottom="2268" w:left="1701" w:header="709" w:footer="709" w:gutter="0"/>
          <w:pgNumType w:start="1"/>
          <w:cols w:space="708"/>
          <w:titlePg/>
          <w:docGrid w:linePitch="360"/>
        </w:sectPr>
      </w:pPr>
    </w:p>
    <w:p w14:paraId="63631BEF" w14:textId="77777777" w:rsidR="00B31697" w:rsidRPr="0027242B" w:rsidRDefault="00B31697" w:rsidP="00923F22">
      <w:pPr>
        <w:ind w:firstLine="5670"/>
        <w:rPr>
          <w:sz w:val="28"/>
          <w:szCs w:val="28"/>
        </w:rPr>
      </w:pPr>
      <w:r w:rsidRPr="0027242B">
        <w:rPr>
          <w:sz w:val="28"/>
          <w:szCs w:val="28"/>
        </w:rPr>
        <w:lastRenderedPageBreak/>
        <w:t>ЗАТВЕРДЖЕНО</w:t>
      </w:r>
    </w:p>
    <w:p w14:paraId="6C339589" w14:textId="77777777" w:rsidR="00923F22" w:rsidRPr="0027242B" w:rsidRDefault="0097222F" w:rsidP="0097222F">
      <w:pPr>
        <w:ind w:firstLine="5670"/>
        <w:rPr>
          <w:sz w:val="28"/>
          <w:szCs w:val="28"/>
        </w:rPr>
      </w:pPr>
      <w:r w:rsidRPr="0027242B">
        <w:rPr>
          <w:sz w:val="28"/>
          <w:szCs w:val="28"/>
        </w:rPr>
        <w:t>н</w:t>
      </w:r>
      <w:r w:rsidR="00923F22" w:rsidRPr="0027242B">
        <w:rPr>
          <w:sz w:val="28"/>
          <w:szCs w:val="28"/>
        </w:rPr>
        <w:t>аказ</w:t>
      </w:r>
      <w:r w:rsidRPr="0027242B">
        <w:rPr>
          <w:sz w:val="28"/>
          <w:szCs w:val="28"/>
        </w:rPr>
        <w:t>ом</w:t>
      </w:r>
      <w:r w:rsidR="00923F22" w:rsidRPr="0027242B">
        <w:rPr>
          <w:sz w:val="28"/>
          <w:szCs w:val="28"/>
        </w:rPr>
        <w:t xml:space="preserve"> Голови Комісії</w:t>
      </w:r>
    </w:p>
    <w:p w14:paraId="11FC9053" w14:textId="77777777" w:rsidR="00B31697" w:rsidRPr="0027242B" w:rsidRDefault="001A5BB9" w:rsidP="0097222F">
      <w:pPr>
        <w:ind w:left="5103" w:firstLine="5670"/>
        <w:rPr>
          <w:sz w:val="28"/>
          <w:szCs w:val="28"/>
        </w:rPr>
      </w:pPr>
      <w:r w:rsidRPr="0027242B">
        <w:rPr>
          <w:sz w:val="28"/>
          <w:szCs w:val="28"/>
        </w:rPr>
        <w:t>Н</w:t>
      </w:r>
    </w:p>
    <w:p w14:paraId="2904F76A" w14:textId="77777777" w:rsidR="002D1748" w:rsidRPr="0027242B" w:rsidRDefault="0097222F" w:rsidP="002D1748">
      <w:pPr>
        <w:pStyle w:val="Heading"/>
        <w:spacing w:before="0" w:after="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27242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Опис </w:t>
      </w:r>
    </w:p>
    <w:p w14:paraId="24D3D189" w14:textId="3E9473FA" w:rsidR="0097222F" w:rsidRPr="0027242B" w:rsidRDefault="0097222F" w:rsidP="002D1748">
      <w:pPr>
        <w:pStyle w:val="Heading"/>
        <w:spacing w:before="0" w:after="0"/>
        <w:rPr>
          <w:rFonts w:ascii="Times New Roman" w:hAnsi="Times New Roman" w:cs="Times New Roman"/>
          <w:color w:val="000000"/>
          <w:sz w:val="28"/>
          <w:szCs w:val="28"/>
          <w:lang w:bidi="uk-UA"/>
        </w:rPr>
      </w:pPr>
      <w:r w:rsidRPr="0027242B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розділів </w:t>
      </w:r>
      <w:r w:rsidRPr="0027242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та схем </w:t>
      </w:r>
      <w:r w:rsidRPr="0027242B">
        <w:rPr>
          <w:rFonts w:ascii="Times New Roman" w:hAnsi="Times New Roman" w:cs="Times New Roman"/>
          <w:color w:val="000000"/>
          <w:sz w:val="28"/>
          <w:szCs w:val="28"/>
          <w:lang w:val="en-US" w:eastAsia="en-US" w:bidi="en-US"/>
        </w:rPr>
        <w:t>XML</w:t>
      </w:r>
      <w:r w:rsidRPr="0027242B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 xml:space="preserve"> </w:t>
      </w:r>
      <w:r w:rsidRPr="0027242B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файлів електронної форми </w:t>
      </w:r>
      <w:r w:rsidR="002D1748" w:rsidRPr="0027242B">
        <w:rPr>
          <w:rFonts w:ascii="Times New Roman" w:hAnsi="Times New Roman" w:cs="Times New Roman"/>
          <w:color w:val="000000"/>
          <w:sz w:val="28"/>
          <w:szCs w:val="28"/>
          <w:lang w:bidi="uk-UA"/>
        </w:rPr>
        <w:t>інформації про правочини керівників емітентами фінансових інструментів</w:t>
      </w:r>
    </w:p>
    <w:p w14:paraId="60321FD3" w14:textId="77777777" w:rsidR="002D1748" w:rsidRPr="0027242B" w:rsidRDefault="002D1748" w:rsidP="002D1748">
      <w:pPr>
        <w:pStyle w:val="ab"/>
        <w:rPr>
          <w:lang w:eastAsia="zh-CN" w:bidi="uk-UA"/>
        </w:rPr>
      </w:pPr>
    </w:p>
    <w:p w14:paraId="6D1A48FD" w14:textId="4A610407" w:rsidR="001A5BB9" w:rsidRPr="0027242B" w:rsidRDefault="001A5BB9" w:rsidP="00001D45">
      <w:pPr>
        <w:pStyle w:val="1"/>
        <w:numPr>
          <w:ilvl w:val="0"/>
          <w:numId w:val="3"/>
        </w:numPr>
        <w:suppressAutoHyphens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lastpage"/>
      <w:bookmarkEnd w:id="0"/>
      <w:r w:rsidRPr="0027242B">
        <w:rPr>
          <w:rFonts w:ascii="Times New Roman" w:hAnsi="Times New Roman" w:cs="Times New Roman"/>
          <w:b/>
          <w:color w:val="auto"/>
          <w:sz w:val="28"/>
          <w:szCs w:val="28"/>
        </w:rPr>
        <w:t>Загальна частина</w:t>
      </w:r>
    </w:p>
    <w:p w14:paraId="246EF20C" w14:textId="77777777" w:rsidR="0097222F" w:rsidRPr="0027242B" w:rsidRDefault="0097222F" w:rsidP="0097222F"/>
    <w:p w14:paraId="4F486BA2" w14:textId="40B2FBA6" w:rsidR="0097222F" w:rsidRPr="0027242B" w:rsidRDefault="0097222F" w:rsidP="0097222F">
      <w:pPr>
        <w:pStyle w:val="Style13"/>
        <w:shd w:val="clear" w:color="auto" w:fill="auto"/>
        <w:spacing w:before="0" w:after="94" w:line="274" w:lineRule="exact"/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Електронна форма </w:t>
      </w:r>
      <w:r w:rsidR="002D1748"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інформації про правочини керівників емітентами фінансових інструментів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(далі - Дані) складається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 у вигляді файлів в форматі XML </w:t>
      </w:r>
      <w:r w:rsidR="00AA586D" w:rsidRPr="0027242B">
        <w:rPr>
          <w:rFonts w:ascii="Times New Roman" w:hAnsi="Times New Roman" w:cs="Times New Roman"/>
          <w:color w:val="000000"/>
          <w:sz w:val="24"/>
          <w:szCs w:val="24"/>
          <w:lang w:val="uk-UA" w:eastAsia="ru-RU" w:bidi="ru-RU"/>
        </w:rPr>
        <w:t>–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 у відкритому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загальнопоширеному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стандарті уніфікованого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представлення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інформації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в електронному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вигляді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для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обміну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даними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між різнорідними інформаційними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системами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/>
        </w:rPr>
        <w:t>(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</w:rPr>
        <w:t>eXtensible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27242B">
        <w:rPr>
          <w:rFonts w:ascii="Times New Roman" w:hAnsi="Times New Roman" w:cs="Times New Roman"/>
          <w:color w:val="000000"/>
          <w:sz w:val="24"/>
          <w:szCs w:val="24"/>
        </w:rPr>
        <w:t>Markup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27242B">
        <w:rPr>
          <w:rFonts w:ascii="Times New Roman" w:hAnsi="Times New Roman" w:cs="Times New Roman"/>
          <w:color w:val="000000"/>
          <w:sz w:val="24"/>
          <w:szCs w:val="24"/>
        </w:rPr>
        <w:t>Language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далі </w:t>
      </w:r>
      <w:r w:rsidR="00AA586D"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–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27242B">
        <w:rPr>
          <w:rStyle w:val="CharStyle16"/>
          <w:rFonts w:eastAsiaTheme="minorHAnsi"/>
          <w:sz w:val="24"/>
          <w:szCs w:val="24"/>
        </w:rPr>
        <w:t>XML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),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розробленому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міжнародним консорціумом </w:t>
      </w:r>
      <w:r w:rsidRPr="0027242B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27242B">
        <w:rPr>
          <w:rStyle w:val="CharStyle15"/>
          <w:rFonts w:eastAsiaTheme="minorHAnsi"/>
          <w:sz w:val="24"/>
          <w:szCs w:val="24"/>
          <w:lang w:val="uk-UA"/>
        </w:rPr>
        <w:t>3</w:t>
      </w:r>
      <w:r w:rsidRPr="0027242B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27242B">
        <w:rPr>
          <w:rStyle w:val="CharStyle16"/>
          <w:rFonts w:eastAsiaTheme="minorHAnsi"/>
          <w:sz w:val="24"/>
          <w:szCs w:val="24"/>
          <w:u w:val="single"/>
        </w:rPr>
        <w:t>(</w:t>
      </w:r>
      <w:r w:rsidR="004266C4" w:rsidRPr="0027242B">
        <w:fldChar w:fldCharType="begin"/>
      </w:r>
      <w:r w:rsidR="004266C4" w:rsidRPr="0027242B">
        <w:rPr>
          <w:lang w:val="uk-UA"/>
        </w:rPr>
        <w:instrText xml:space="preserve"> </w:instrText>
      </w:r>
      <w:r w:rsidR="004266C4" w:rsidRPr="0027242B">
        <w:instrText>HYPERLINK</w:instrText>
      </w:r>
      <w:r w:rsidR="004266C4" w:rsidRPr="0027242B">
        <w:rPr>
          <w:lang w:val="uk-UA"/>
        </w:rPr>
        <w:instrText xml:space="preserve"> "</w:instrText>
      </w:r>
      <w:r w:rsidR="004266C4" w:rsidRPr="0027242B">
        <w:instrText>http</w:instrText>
      </w:r>
      <w:r w:rsidR="004266C4" w:rsidRPr="0027242B">
        <w:rPr>
          <w:lang w:val="uk-UA"/>
        </w:rPr>
        <w:instrText>://</w:instrText>
      </w:r>
      <w:r w:rsidR="004266C4" w:rsidRPr="0027242B">
        <w:instrText>www</w:instrText>
      </w:r>
      <w:r w:rsidR="004266C4" w:rsidRPr="0027242B">
        <w:rPr>
          <w:lang w:val="uk-UA"/>
        </w:rPr>
        <w:instrText>.</w:instrText>
      </w:r>
      <w:r w:rsidR="004266C4" w:rsidRPr="0027242B">
        <w:instrText>w</w:instrText>
      </w:r>
      <w:r w:rsidR="004266C4" w:rsidRPr="0027242B">
        <w:rPr>
          <w:lang w:val="uk-UA"/>
        </w:rPr>
        <w:instrText>3.</w:instrText>
      </w:r>
      <w:r w:rsidR="004266C4" w:rsidRPr="0027242B">
        <w:instrText>org</w:instrText>
      </w:r>
      <w:r w:rsidR="004266C4" w:rsidRPr="0027242B">
        <w:rPr>
          <w:lang w:val="uk-UA"/>
        </w:rPr>
        <w:instrText>/</w:instrText>
      </w:r>
      <w:r w:rsidR="004266C4" w:rsidRPr="0027242B">
        <w:instrText>TR</w:instrText>
      </w:r>
      <w:r w:rsidR="004266C4" w:rsidRPr="0027242B">
        <w:rPr>
          <w:lang w:val="uk-UA"/>
        </w:rPr>
        <w:instrText>/</w:instrText>
      </w:r>
      <w:r w:rsidR="004266C4" w:rsidRPr="0027242B">
        <w:instrText>REC</w:instrText>
      </w:r>
      <w:r w:rsidR="004266C4" w:rsidRPr="0027242B">
        <w:rPr>
          <w:lang w:val="uk-UA"/>
        </w:rPr>
        <w:instrText>-</w:instrText>
      </w:r>
      <w:r w:rsidR="004266C4" w:rsidRPr="0027242B">
        <w:instrText>xml</w:instrText>
      </w:r>
      <w:r w:rsidR="004266C4" w:rsidRPr="0027242B">
        <w:rPr>
          <w:lang w:val="uk-UA"/>
        </w:rPr>
        <w:instrText xml:space="preserve">" </w:instrText>
      </w:r>
      <w:r w:rsidR="004266C4" w:rsidRPr="0027242B">
        <w:fldChar w:fldCharType="separate"/>
      </w:r>
      <w:r w:rsidRPr="0027242B">
        <w:rPr>
          <w:rStyle w:val="CharStyle16"/>
          <w:rFonts w:eastAsiaTheme="minorHAnsi"/>
          <w:sz w:val="24"/>
          <w:szCs w:val="24"/>
          <w:u w:val="single"/>
        </w:rPr>
        <w:t>http://www.w3.org/TR/REC-xml</w:t>
      </w:r>
      <w:r w:rsidR="004266C4" w:rsidRPr="0027242B">
        <w:rPr>
          <w:rStyle w:val="CharStyle16"/>
          <w:rFonts w:eastAsiaTheme="minorHAnsi"/>
          <w:sz w:val="24"/>
          <w:szCs w:val="24"/>
          <w:u w:val="single"/>
        </w:rPr>
        <w:fldChar w:fldCharType="end"/>
      </w:r>
      <w:r w:rsidRPr="0027242B">
        <w:rPr>
          <w:rStyle w:val="CharStyle16"/>
          <w:rFonts w:eastAsiaTheme="minorHAnsi"/>
          <w:sz w:val="24"/>
          <w:szCs w:val="24"/>
          <w:u w:val="single"/>
        </w:rPr>
        <w:t>).</w:t>
      </w:r>
    </w:p>
    <w:p w14:paraId="28560550" w14:textId="77777777" w:rsidR="0097222F" w:rsidRPr="0027242B" w:rsidRDefault="0097222F" w:rsidP="00A2619D">
      <w:pPr>
        <w:spacing w:after="120"/>
        <w:rPr>
          <w:color w:val="000000"/>
          <w:lang w:bidi="uk-UA"/>
        </w:rPr>
      </w:pPr>
      <w:r w:rsidRPr="0027242B">
        <w:rPr>
          <w:color w:val="000000" w:themeColor="text1"/>
        </w:rPr>
        <w:t>Файл</w:t>
      </w:r>
      <w:r w:rsidRPr="0027242B">
        <w:rPr>
          <w:color w:val="000000"/>
          <w:lang w:bidi="uk-UA"/>
        </w:rPr>
        <w:t>и подаються з іменем «Report.xml».</w:t>
      </w:r>
    </w:p>
    <w:p w14:paraId="07169147" w14:textId="77777777" w:rsidR="0097222F" w:rsidRPr="0027242B" w:rsidRDefault="0097222F" w:rsidP="00A2619D">
      <w:pPr>
        <w:pStyle w:val="Style13"/>
        <w:shd w:val="clear" w:color="auto" w:fill="auto"/>
        <w:spacing w:before="0" w:after="120"/>
        <w:rPr>
          <w:rFonts w:ascii="Times New Roman" w:hAnsi="Times New Roman" w:cs="Times New Roman"/>
          <w:sz w:val="24"/>
          <w:szCs w:val="24"/>
          <w:lang w:val="uk-UA"/>
        </w:rPr>
      </w:pP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Дані різних видів (щоденні, нерегулярні, щомісячні, щоквартальні)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або за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різні звітні періоди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ru-RU" w:bidi="ru-RU"/>
        </w:rPr>
        <w:t>подаються в окремих файлах.</w:t>
      </w:r>
    </w:p>
    <w:p w14:paraId="07D001A6" w14:textId="77777777" w:rsidR="0097222F" w:rsidRPr="0027242B" w:rsidRDefault="0097222F" w:rsidP="0097222F">
      <w:pPr>
        <w:pStyle w:val="Style13"/>
        <w:shd w:val="clear" w:color="auto" w:fill="auto"/>
        <w:spacing w:before="0" w:after="96" w:line="293" w:lineRule="exact"/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У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відповідності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до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специфікації </w:t>
      </w:r>
      <w:r w:rsidRPr="0027242B">
        <w:rPr>
          <w:rFonts w:ascii="Times New Roman" w:hAnsi="Times New Roman" w:cs="Times New Roman"/>
          <w:color w:val="000000"/>
          <w:sz w:val="24"/>
          <w:szCs w:val="24"/>
        </w:rPr>
        <w:t>XML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файли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електронної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форми складаються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зі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структурних одиниць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інформації, які поділяються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на елементи, атрибути,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інструкції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обробки та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коментарі. </w:t>
      </w:r>
    </w:p>
    <w:p w14:paraId="51DC0144" w14:textId="77777777" w:rsidR="0097222F" w:rsidRPr="0027242B" w:rsidRDefault="0097222F" w:rsidP="0097222F">
      <w:pPr>
        <w:pStyle w:val="Style13"/>
        <w:shd w:val="clear" w:color="auto" w:fill="auto"/>
        <w:spacing w:before="0" w:after="96" w:line="293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На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вміст файлів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в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залежності від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виду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даних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покладаються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певні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правила та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обмеження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в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частині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допустимих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елементів, атрибутів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та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їх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значень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.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Дані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правила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і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обмеження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з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урахуванням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правил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і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обмежень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специфікації </w:t>
      </w:r>
      <w:r w:rsidRPr="0027242B">
        <w:rPr>
          <w:rFonts w:ascii="Times New Roman" w:hAnsi="Times New Roman" w:cs="Times New Roman"/>
          <w:color w:val="000000"/>
          <w:sz w:val="24"/>
          <w:szCs w:val="24"/>
        </w:rPr>
        <w:t>XML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складають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специфікації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електронних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форм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файлів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в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залежності від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виду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даних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</w:p>
    <w:p w14:paraId="00295DE1" w14:textId="77777777" w:rsidR="0097222F" w:rsidRPr="0027242B" w:rsidRDefault="0097222F" w:rsidP="0097222F">
      <w:pPr>
        <w:pStyle w:val="Style13"/>
        <w:shd w:val="clear" w:color="auto" w:fill="auto"/>
        <w:spacing w:before="0" w:after="73" w:line="274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Структура та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зміст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даних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кожної окремої специфікації відповідають певній окремій схемі,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що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виражається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за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допомогою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схеми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7242B">
        <w:rPr>
          <w:rFonts w:ascii="Times New Roman" w:hAnsi="Times New Roman" w:cs="Times New Roman"/>
          <w:color w:val="000000"/>
          <w:sz w:val="24"/>
          <w:szCs w:val="24"/>
        </w:rPr>
        <w:t>XSD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A586D"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–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загальнопоширеного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відкритого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стандарту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визначення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вимог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до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структури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та складу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даних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в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форматі </w:t>
      </w:r>
      <w:r w:rsidRPr="0027242B">
        <w:rPr>
          <w:rFonts w:ascii="Times New Roman" w:hAnsi="Times New Roman" w:cs="Times New Roman"/>
          <w:color w:val="000000"/>
          <w:sz w:val="24"/>
          <w:szCs w:val="24"/>
        </w:rPr>
        <w:t>XML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(далі </w:t>
      </w:r>
      <w:r w:rsidR="00AA586D"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–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42B">
        <w:rPr>
          <w:rStyle w:val="CharStyle16"/>
          <w:rFonts w:eastAsiaTheme="minorHAnsi"/>
          <w:sz w:val="24"/>
          <w:szCs w:val="24"/>
        </w:rPr>
        <w:t>XSD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розробленого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міжнародним консорціумом </w:t>
      </w:r>
      <w:r w:rsidRPr="0027242B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27242B">
        <w:rPr>
          <w:rStyle w:val="CharStyle15"/>
          <w:rFonts w:eastAsiaTheme="minorHAnsi"/>
          <w:sz w:val="24"/>
          <w:szCs w:val="24"/>
          <w:lang w:val="ru-RU"/>
        </w:rPr>
        <w:t>3</w:t>
      </w:r>
      <w:r w:rsidRPr="0027242B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42B">
        <w:rPr>
          <w:rStyle w:val="CharStyle16"/>
          <w:rFonts w:eastAsiaTheme="minorHAnsi"/>
          <w:sz w:val="24"/>
          <w:szCs w:val="24"/>
          <w:u w:val="single"/>
          <w:lang w:val="ru-RU"/>
        </w:rPr>
        <w:t>(</w:t>
      </w:r>
      <w:r w:rsidR="004266C4" w:rsidRPr="0027242B">
        <w:fldChar w:fldCharType="begin"/>
      </w:r>
      <w:r w:rsidR="004266C4" w:rsidRPr="0027242B">
        <w:rPr>
          <w:lang w:val="ru-RU"/>
        </w:rPr>
        <w:instrText xml:space="preserve"> </w:instrText>
      </w:r>
      <w:r w:rsidR="004266C4" w:rsidRPr="0027242B">
        <w:instrText>HYPERLINK</w:instrText>
      </w:r>
      <w:r w:rsidR="004266C4" w:rsidRPr="0027242B">
        <w:rPr>
          <w:lang w:val="ru-RU"/>
        </w:rPr>
        <w:instrText xml:space="preserve"> "</w:instrText>
      </w:r>
      <w:r w:rsidR="004266C4" w:rsidRPr="0027242B">
        <w:instrText>http</w:instrText>
      </w:r>
      <w:r w:rsidR="004266C4" w:rsidRPr="0027242B">
        <w:rPr>
          <w:lang w:val="ru-RU"/>
        </w:rPr>
        <w:instrText>://</w:instrText>
      </w:r>
      <w:r w:rsidR="004266C4" w:rsidRPr="0027242B">
        <w:instrText>www</w:instrText>
      </w:r>
      <w:r w:rsidR="004266C4" w:rsidRPr="0027242B">
        <w:rPr>
          <w:lang w:val="ru-RU"/>
        </w:rPr>
        <w:instrText>.</w:instrText>
      </w:r>
      <w:r w:rsidR="004266C4" w:rsidRPr="0027242B">
        <w:instrText>w</w:instrText>
      </w:r>
      <w:r w:rsidR="004266C4" w:rsidRPr="0027242B">
        <w:rPr>
          <w:lang w:val="ru-RU"/>
        </w:rPr>
        <w:instrText>3.</w:instrText>
      </w:r>
      <w:r w:rsidR="004266C4" w:rsidRPr="0027242B">
        <w:instrText>org</w:instrText>
      </w:r>
      <w:r w:rsidR="004266C4" w:rsidRPr="0027242B">
        <w:rPr>
          <w:lang w:val="ru-RU"/>
        </w:rPr>
        <w:instrText>/2001/</w:instrText>
      </w:r>
      <w:r w:rsidR="004266C4" w:rsidRPr="0027242B">
        <w:instrText>XMLSchema</w:instrText>
      </w:r>
      <w:r w:rsidR="004266C4" w:rsidRPr="0027242B">
        <w:rPr>
          <w:lang w:val="ru-RU"/>
        </w:rPr>
        <w:instrText>-</w:instrText>
      </w:r>
      <w:r w:rsidR="004266C4" w:rsidRPr="0027242B">
        <w:instrText>instance</w:instrText>
      </w:r>
      <w:r w:rsidR="004266C4" w:rsidRPr="0027242B">
        <w:rPr>
          <w:lang w:val="ru-RU"/>
        </w:rPr>
        <w:instrText xml:space="preserve">" </w:instrText>
      </w:r>
      <w:r w:rsidR="004266C4" w:rsidRPr="0027242B">
        <w:fldChar w:fldCharType="separate"/>
      </w:r>
      <w:r w:rsidRPr="0027242B">
        <w:rPr>
          <w:rStyle w:val="CharStyle16"/>
          <w:rFonts w:eastAsiaTheme="minorHAnsi"/>
          <w:sz w:val="24"/>
          <w:szCs w:val="24"/>
          <w:u w:val="single"/>
        </w:rPr>
        <w:t>http</w:t>
      </w:r>
      <w:r w:rsidRPr="0027242B">
        <w:rPr>
          <w:rStyle w:val="CharStyle16"/>
          <w:rFonts w:eastAsiaTheme="minorHAnsi"/>
          <w:sz w:val="24"/>
          <w:szCs w:val="24"/>
          <w:u w:val="single"/>
          <w:lang w:val="ru-RU"/>
        </w:rPr>
        <w:t>://</w:t>
      </w:r>
      <w:r w:rsidRPr="0027242B">
        <w:rPr>
          <w:rStyle w:val="CharStyle16"/>
          <w:rFonts w:eastAsiaTheme="minorHAnsi"/>
          <w:sz w:val="24"/>
          <w:szCs w:val="24"/>
          <w:u w:val="single"/>
        </w:rPr>
        <w:t>www</w:t>
      </w:r>
      <w:r w:rsidRPr="0027242B">
        <w:rPr>
          <w:rStyle w:val="CharStyle16"/>
          <w:rFonts w:eastAsiaTheme="minorHAnsi"/>
          <w:sz w:val="24"/>
          <w:szCs w:val="24"/>
          <w:u w:val="single"/>
          <w:lang w:val="ru-RU"/>
        </w:rPr>
        <w:t>.</w:t>
      </w:r>
      <w:r w:rsidRPr="0027242B">
        <w:rPr>
          <w:rStyle w:val="CharStyle16"/>
          <w:rFonts w:eastAsiaTheme="minorHAnsi"/>
          <w:sz w:val="24"/>
          <w:szCs w:val="24"/>
          <w:u w:val="single"/>
        </w:rPr>
        <w:t>w</w:t>
      </w:r>
      <w:r w:rsidRPr="0027242B">
        <w:rPr>
          <w:rStyle w:val="CharStyle16"/>
          <w:rFonts w:eastAsiaTheme="minorHAnsi"/>
          <w:sz w:val="24"/>
          <w:szCs w:val="24"/>
          <w:u w:val="single"/>
          <w:lang w:val="ru-RU"/>
        </w:rPr>
        <w:t>3.</w:t>
      </w:r>
      <w:r w:rsidRPr="0027242B">
        <w:rPr>
          <w:rStyle w:val="CharStyle16"/>
          <w:rFonts w:eastAsiaTheme="minorHAnsi"/>
          <w:sz w:val="24"/>
          <w:szCs w:val="24"/>
          <w:u w:val="single"/>
        </w:rPr>
        <w:t>org</w:t>
      </w:r>
      <w:r w:rsidRPr="0027242B">
        <w:rPr>
          <w:rStyle w:val="CharStyle16"/>
          <w:rFonts w:eastAsiaTheme="minorHAnsi"/>
          <w:sz w:val="24"/>
          <w:szCs w:val="24"/>
          <w:u w:val="single"/>
          <w:lang w:val="ru-RU"/>
        </w:rPr>
        <w:t>/2001/</w:t>
      </w:r>
      <w:r w:rsidRPr="0027242B">
        <w:rPr>
          <w:rStyle w:val="CharStyle16"/>
          <w:rFonts w:eastAsiaTheme="minorHAnsi"/>
          <w:sz w:val="24"/>
          <w:szCs w:val="24"/>
          <w:u w:val="single"/>
        </w:rPr>
        <w:t>XMLSchema</w:t>
      </w:r>
      <w:r w:rsidRPr="0027242B">
        <w:rPr>
          <w:rStyle w:val="CharStyle16"/>
          <w:rFonts w:eastAsiaTheme="minorHAnsi"/>
          <w:sz w:val="24"/>
          <w:szCs w:val="24"/>
          <w:u w:val="single"/>
          <w:lang w:val="ru-RU"/>
        </w:rPr>
        <w:t>-</w:t>
      </w:r>
      <w:proofErr w:type="spellStart"/>
      <w:r w:rsidRPr="0027242B">
        <w:rPr>
          <w:rStyle w:val="CharStyle16"/>
          <w:rFonts w:eastAsiaTheme="minorHAnsi"/>
          <w:sz w:val="24"/>
          <w:szCs w:val="24"/>
          <w:u w:val="single"/>
        </w:rPr>
        <w:t>instance</w:t>
      </w:r>
      <w:proofErr w:type="spellEnd"/>
      <w:r w:rsidR="004266C4" w:rsidRPr="0027242B">
        <w:rPr>
          <w:rStyle w:val="CharStyle16"/>
          <w:rFonts w:eastAsiaTheme="minorHAnsi"/>
          <w:sz w:val="24"/>
          <w:szCs w:val="24"/>
          <w:u w:val="single"/>
        </w:rPr>
        <w:fldChar w:fldCharType="end"/>
      </w:r>
      <w:r w:rsidRPr="0027242B">
        <w:rPr>
          <w:rStyle w:val="CharStyle16"/>
          <w:rFonts w:eastAsiaTheme="minorHAnsi"/>
          <w:sz w:val="24"/>
          <w:szCs w:val="24"/>
          <w:u w:val="single"/>
          <w:lang w:val="ru-RU"/>
        </w:rPr>
        <w:t>).</w:t>
      </w:r>
    </w:p>
    <w:p w14:paraId="4E0341DA" w14:textId="77777777" w:rsidR="0097222F" w:rsidRPr="0027242B" w:rsidRDefault="0097222F" w:rsidP="0097222F">
      <w:pPr>
        <w:pStyle w:val="Style13"/>
        <w:shd w:val="clear" w:color="auto" w:fill="auto"/>
        <w:spacing w:before="0" w:after="84" w:line="283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Дані містять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у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своєму складі ідентифікатор специфікації. Ідентифікатор зазначається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за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допомогою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спеціального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атрибуту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A2619D" w:rsidRPr="0027242B">
        <w:rPr>
          <w:rStyle w:val="CharStyle26"/>
          <w:sz w:val="24"/>
          <w:szCs w:val="24"/>
        </w:rPr>
        <w:t>xmlns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кореневого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елементу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відповідності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до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специфікації </w:t>
      </w:r>
      <w:r w:rsidRPr="0027242B">
        <w:rPr>
          <w:rFonts w:ascii="Times New Roman" w:hAnsi="Times New Roman" w:cs="Times New Roman"/>
          <w:color w:val="000000"/>
          <w:sz w:val="24"/>
          <w:szCs w:val="24"/>
        </w:rPr>
        <w:t>XML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Ідентифікатор використовується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для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ідентифікації відповідної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схеми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7242B">
        <w:rPr>
          <w:rFonts w:ascii="Times New Roman" w:hAnsi="Times New Roman" w:cs="Times New Roman"/>
          <w:color w:val="000000"/>
          <w:sz w:val="24"/>
          <w:szCs w:val="24"/>
        </w:rPr>
        <w:t>XSD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та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призначення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даних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</w:p>
    <w:p w14:paraId="6E021C1D" w14:textId="77777777" w:rsidR="0097222F" w:rsidRPr="0027242B" w:rsidRDefault="0097222F" w:rsidP="0097222F">
      <w:pPr>
        <w:pStyle w:val="Style13"/>
        <w:shd w:val="clear" w:color="auto" w:fill="auto"/>
        <w:spacing w:before="0" w:after="72"/>
        <w:rPr>
          <w:rFonts w:ascii="Times New Roman" w:hAnsi="Times New Roman" w:cs="Times New Roman"/>
          <w:sz w:val="24"/>
          <w:szCs w:val="24"/>
          <w:lang w:val="uk-UA"/>
        </w:rPr>
      </w:pP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Не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допускається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включення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proofErr w:type="gram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до складу</w:t>
      </w:r>
      <w:proofErr w:type="gram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даних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текстового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вмісту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у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вигляді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окремих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структурних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одиниць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,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передбачених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специфікацією </w:t>
      </w:r>
      <w:r w:rsidRPr="0027242B">
        <w:rPr>
          <w:rFonts w:ascii="Times New Roman" w:hAnsi="Times New Roman" w:cs="Times New Roman"/>
          <w:color w:val="000000"/>
          <w:sz w:val="24"/>
          <w:szCs w:val="24"/>
        </w:rPr>
        <w:t>XML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61FD7D8B" w14:textId="77777777" w:rsidR="0097222F" w:rsidRPr="0027242B" w:rsidRDefault="0097222F" w:rsidP="0097222F">
      <w:pPr>
        <w:pStyle w:val="Style13"/>
        <w:shd w:val="clear" w:color="auto" w:fill="auto"/>
        <w:spacing w:before="0" w:after="92" w:line="288" w:lineRule="exact"/>
        <w:rPr>
          <w:rFonts w:ascii="Times New Roman" w:hAnsi="Times New Roman" w:cs="Times New Roman"/>
          <w:sz w:val="24"/>
          <w:szCs w:val="24"/>
          <w:lang w:val="uk-UA"/>
        </w:rPr>
      </w:pP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Інструкції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обробки та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коментарі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вважаються незначущою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інформацією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та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ігноруються, крім інструкції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обробки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/>
        </w:rPr>
        <w:t>«</w:t>
      </w:r>
      <w:r w:rsidR="00A2619D" w:rsidRPr="0027242B">
        <w:rPr>
          <w:rStyle w:val="CharStyle26"/>
          <w:sz w:val="24"/>
          <w:szCs w:val="24"/>
        </w:rPr>
        <w:t>xml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»,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яка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визначає специфікацію </w:t>
      </w:r>
      <w:r w:rsidRPr="0027242B">
        <w:rPr>
          <w:rFonts w:ascii="Times New Roman" w:hAnsi="Times New Roman" w:cs="Times New Roman"/>
          <w:color w:val="000000"/>
          <w:sz w:val="24"/>
          <w:szCs w:val="24"/>
        </w:rPr>
        <w:t>xml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та таблицю кодування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символів,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ru-RU" w:bidi="ru-RU"/>
        </w:rPr>
        <w:t>використаних для подання даних.</w:t>
      </w:r>
    </w:p>
    <w:p w14:paraId="54C624D2" w14:textId="77777777" w:rsidR="0097222F" w:rsidRPr="0027242B" w:rsidRDefault="0097222F" w:rsidP="0097222F">
      <w:pPr>
        <w:pStyle w:val="Style13"/>
        <w:shd w:val="clear" w:color="auto" w:fill="auto"/>
        <w:spacing w:before="0" w:after="76" w:line="274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Обмеження на використання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різних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таблиць кодування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символів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та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різних специфікацій </w:t>
      </w:r>
      <w:r w:rsidRPr="0027242B">
        <w:rPr>
          <w:rFonts w:ascii="Times New Roman" w:hAnsi="Times New Roman" w:cs="Times New Roman"/>
          <w:color w:val="000000"/>
          <w:sz w:val="24"/>
          <w:szCs w:val="24"/>
        </w:rPr>
        <w:t>XML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при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поданні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даних не встановлюються. Проте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всі використані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у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складі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даних символи мають бути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сумісними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з таблицею кодування </w:t>
      </w:r>
      <w:r w:rsidRPr="0027242B">
        <w:rPr>
          <w:rStyle w:val="CharStyle16"/>
          <w:rFonts w:eastAsiaTheme="minorHAnsi"/>
          <w:sz w:val="24"/>
          <w:szCs w:val="24"/>
        </w:rPr>
        <w:t>windows</w:t>
      </w:r>
      <w:r w:rsidRPr="0027242B">
        <w:rPr>
          <w:rStyle w:val="CharStyle27"/>
          <w:rFonts w:eastAsiaTheme="minorHAnsi"/>
          <w:sz w:val="24"/>
          <w:szCs w:val="24"/>
          <w:lang w:val="uk-UA"/>
        </w:rPr>
        <w:t>-1251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а використана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специфікація має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ru-RU" w:bidi="ru-RU"/>
        </w:rPr>
        <w:t xml:space="preserve">бути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сумісна зі специфікацією </w:t>
      </w:r>
      <w:r w:rsidRPr="0027242B">
        <w:rPr>
          <w:rFonts w:ascii="Times New Roman" w:hAnsi="Times New Roman" w:cs="Times New Roman"/>
          <w:color w:val="000000"/>
          <w:sz w:val="24"/>
          <w:szCs w:val="24"/>
        </w:rPr>
        <w:t>XML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42B">
        <w:rPr>
          <w:rStyle w:val="CharStyle27"/>
          <w:rFonts w:eastAsiaTheme="minorHAnsi"/>
          <w:sz w:val="24"/>
          <w:szCs w:val="24"/>
          <w:lang w:val="ru-RU"/>
        </w:rPr>
        <w:t>1.0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07F78A2" w14:textId="77777777" w:rsidR="0097222F" w:rsidRPr="0027242B" w:rsidRDefault="0097222F" w:rsidP="0097222F">
      <w:pPr>
        <w:pStyle w:val="Style13"/>
        <w:shd w:val="clear" w:color="auto" w:fill="auto"/>
        <w:spacing w:before="0" w:after="76"/>
        <w:rPr>
          <w:rFonts w:ascii="Times New Roman" w:hAnsi="Times New Roman" w:cs="Times New Roman"/>
          <w:sz w:val="24"/>
          <w:szCs w:val="24"/>
          <w:lang w:val="ru-RU"/>
        </w:rPr>
      </w:pP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Дані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складаються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зі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структурних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елементів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наступного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призначення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і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за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наступними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принципами:</w:t>
      </w:r>
    </w:p>
    <w:p w14:paraId="4543D1B7" w14:textId="77777777" w:rsidR="0097222F" w:rsidRPr="0027242B" w:rsidRDefault="0097222F" w:rsidP="00001D45">
      <w:pPr>
        <w:pStyle w:val="Style13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88" w:line="283" w:lineRule="exac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кореневий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елемент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з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іменем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A2619D" w:rsidRPr="0027242B">
        <w:rPr>
          <w:rStyle w:val="CharStyle26"/>
          <w:sz w:val="24"/>
          <w:szCs w:val="24"/>
        </w:rPr>
        <w:t>root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 w:rsidR="00AA586D"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–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перший та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обов</w:t>
      </w:r>
      <w:r w:rsidR="00AA586D"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'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язковий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елемент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форми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,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який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містить загальні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для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всіх специфікацій реквізити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та у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складі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якого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подається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вся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інша змістовна інформація;</w:t>
      </w:r>
    </w:p>
    <w:p w14:paraId="55D144C7" w14:textId="77777777" w:rsidR="0097222F" w:rsidRPr="0027242B" w:rsidRDefault="0097222F" w:rsidP="00001D45">
      <w:pPr>
        <w:pStyle w:val="Style13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76" w:line="274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спеціалізовані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елементи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AA586D"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–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контейнери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окремих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змістовних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частин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даних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(довідок)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у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складі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кореневого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елементу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,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які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не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містять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власних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реквізитів і призначені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для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подання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інформаційних рядків змістовної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частини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своєму складі;</w:t>
      </w:r>
    </w:p>
    <w:p w14:paraId="58486454" w14:textId="77777777" w:rsidR="0097222F" w:rsidRPr="0027242B" w:rsidRDefault="0097222F" w:rsidP="00001D45">
      <w:pPr>
        <w:pStyle w:val="Style13"/>
        <w:numPr>
          <w:ilvl w:val="0"/>
          <w:numId w:val="4"/>
        </w:numPr>
        <w:shd w:val="clear" w:color="auto" w:fill="auto"/>
        <w:tabs>
          <w:tab w:val="left" w:pos="426"/>
        </w:tabs>
        <w:spacing w:before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елементи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з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іменем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A2619D" w:rsidRPr="0027242B">
        <w:rPr>
          <w:rStyle w:val="CharStyle26"/>
          <w:sz w:val="24"/>
          <w:szCs w:val="24"/>
        </w:rPr>
        <w:t>row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 w:rsidR="00AA586D"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–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інформаційні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рядки,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що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подаються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складі контейнерів змістовної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частини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(довідки),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не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містять інших елементів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у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своєму складі і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подають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значення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реквізитів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у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складі і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у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кількості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в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залежності від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вимог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proofErr w:type="gram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до складу</w:t>
      </w:r>
      <w:proofErr w:type="gram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інформації окремої змістовної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частини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(довідки).</w:t>
      </w:r>
    </w:p>
    <w:p w14:paraId="6C3DC2C7" w14:textId="77777777" w:rsidR="00A2619D" w:rsidRPr="0027242B" w:rsidRDefault="00A2619D" w:rsidP="00C26257">
      <w:pPr>
        <w:jc w:val="both"/>
        <w:rPr>
          <w:lang w:val="ru-RU"/>
        </w:rPr>
      </w:pPr>
    </w:p>
    <w:p w14:paraId="18664B73" w14:textId="18B030F3" w:rsidR="0097222F" w:rsidRPr="0027242B" w:rsidRDefault="0097222F" w:rsidP="0097222F">
      <w:pPr>
        <w:pStyle w:val="Style13"/>
        <w:shd w:val="clear" w:color="auto" w:fill="auto"/>
        <w:spacing w:before="0" w:after="0"/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</w:pP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Кореневий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елемент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містить реквізити,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що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ідентифікують суб'єкта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подання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даних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B77766"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з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а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звітний період,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а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саме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:</w:t>
      </w:r>
    </w:p>
    <w:tbl>
      <w:tblPr>
        <w:tblW w:w="972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2089"/>
        <w:gridCol w:w="6922"/>
      </w:tblGrid>
      <w:tr w:rsidR="00A2619D" w:rsidRPr="0027242B" w14:paraId="1280646C" w14:textId="77777777" w:rsidTr="00A261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937B2" w14:textId="77777777" w:rsidR="00A2619D" w:rsidRPr="0027242B" w:rsidRDefault="00A2619D" w:rsidP="00165F7C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27242B">
              <w:rPr>
                <w:b/>
                <w:color w:val="000000" w:themeColor="text1"/>
              </w:rPr>
              <w:t>№ з/п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A74FE" w14:textId="77777777" w:rsidR="00A2619D" w:rsidRPr="0027242B" w:rsidRDefault="00A2619D" w:rsidP="00165F7C">
            <w:pPr>
              <w:jc w:val="center"/>
              <w:rPr>
                <w:b/>
                <w:color w:val="000000" w:themeColor="text1"/>
              </w:rPr>
            </w:pPr>
            <w:r w:rsidRPr="0027242B">
              <w:rPr>
                <w:b/>
                <w:color w:val="000000" w:themeColor="text1"/>
                <w:lang w:val="ru-RU"/>
              </w:rPr>
              <w:t>Атрибут</w:t>
            </w:r>
            <w:r w:rsidRPr="0027242B">
              <w:rPr>
                <w:b/>
                <w:color w:val="000000" w:themeColor="text1"/>
              </w:rPr>
              <w:t xml:space="preserve"> </w:t>
            </w:r>
            <w:r w:rsidRPr="0027242B">
              <w:rPr>
                <w:b/>
                <w:color w:val="000000" w:themeColor="text1"/>
                <w:lang w:val="en-US"/>
              </w:rPr>
              <w:t>XML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6F921" w14:textId="77777777" w:rsidR="00A2619D" w:rsidRPr="0027242B" w:rsidRDefault="00A2619D" w:rsidP="00165F7C">
            <w:pPr>
              <w:jc w:val="center"/>
              <w:rPr>
                <w:color w:val="000000" w:themeColor="text1"/>
              </w:rPr>
            </w:pPr>
            <w:r w:rsidRPr="0027242B">
              <w:rPr>
                <w:b/>
                <w:color w:val="000000" w:themeColor="text1"/>
              </w:rPr>
              <w:t>Призначення</w:t>
            </w:r>
          </w:p>
        </w:tc>
      </w:tr>
      <w:tr w:rsidR="00A2619D" w:rsidRPr="0027242B" w14:paraId="0CA6C475" w14:textId="77777777" w:rsidTr="00A261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93968" w14:textId="77777777" w:rsidR="00A2619D" w:rsidRPr="0027242B" w:rsidRDefault="00A2619D" w:rsidP="00A2619D">
            <w:pPr>
              <w:suppressAutoHyphens/>
              <w:snapToGrid w:val="0"/>
              <w:jc w:val="both"/>
              <w:rPr>
                <w:color w:val="000000" w:themeColor="text1"/>
              </w:rPr>
            </w:pPr>
            <w:r w:rsidRPr="0027242B">
              <w:rPr>
                <w:color w:val="000000" w:themeColor="text1"/>
              </w:rPr>
              <w:t>1.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C3123" w14:textId="77777777" w:rsidR="00A2619D" w:rsidRPr="0027242B" w:rsidRDefault="00A2619D" w:rsidP="00165F7C">
            <w:pPr>
              <w:rPr>
                <w:color w:val="000000" w:themeColor="text1"/>
              </w:rPr>
            </w:pPr>
            <w:r w:rsidRPr="0027242B">
              <w:rPr>
                <w:rFonts w:ascii="Courier New" w:hAnsi="Courier New" w:cs="Courier New"/>
                <w:b/>
                <w:color w:val="000000" w:themeColor="text1"/>
                <w:lang w:val="en-US"/>
              </w:rPr>
              <w:t>D_EDRPOU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5C3D6" w14:textId="77777777" w:rsidR="00A2619D" w:rsidRPr="0027242B" w:rsidRDefault="00A2619D" w:rsidP="006C6910">
            <w:pPr>
              <w:jc w:val="both"/>
              <w:rPr>
                <w:color w:val="000000" w:themeColor="text1"/>
              </w:rPr>
            </w:pPr>
            <w:r w:rsidRPr="0027242B">
              <w:rPr>
                <w:color w:val="000000" w:themeColor="text1"/>
              </w:rPr>
              <w:t>Ідентифікаційний код за ЄДРПОУ суб’єкта подання даних</w:t>
            </w:r>
          </w:p>
        </w:tc>
      </w:tr>
      <w:tr w:rsidR="00A2619D" w:rsidRPr="0027242B" w14:paraId="479DE54F" w14:textId="77777777" w:rsidTr="00A261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B7C91" w14:textId="77777777" w:rsidR="00A2619D" w:rsidRPr="0027242B" w:rsidRDefault="00A2619D" w:rsidP="00A2619D">
            <w:pPr>
              <w:suppressAutoHyphens/>
              <w:snapToGrid w:val="0"/>
              <w:jc w:val="both"/>
              <w:rPr>
                <w:color w:val="000000" w:themeColor="text1"/>
              </w:rPr>
            </w:pPr>
            <w:r w:rsidRPr="0027242B">
              <w:rPr>
                <w:color w:val="000000" w:themeColor="text1"/>
              </w:rPr>
              <w:t>2.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6AC21" w14:textId="77777777" w:rsidR="00A2619D" w:rsidRPr="0027242B" w:rsidRDefault="00A2619D" w:rsidP="00165F7C">
            <w:pPr>
              <w:rPr>
                <w:color w:val="000000" w:themeColor="text1"/>
              </w:rPr>
            </w:pPr>
            <w:r w:rsidRPr="0027242B">
              <w:rPr>
                <w:rFonts w:ascii="Courier New" w:hAnsi="Courier New" w:cs="Courier New"/>
                <w:b/>
                <w:color w:val="000000" w:themeColor="text1"/>
                <w:lang w:val="en-US"/>
              </w:rPr>
              <w:t>D_NAME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645BC" w14:textId="77777777" w:rsidR="00A2619D" w:rsidRPr="0027242B" w:rsidRDefault="00A2619D" w:rsidP="006C6910">
            <w:pPr>
              <w:jc w:val="both"/>
              <w:rPr>
                <w:color w:val="000000" w:themeColor="text1"/>
              </w:rPr>
            </w:pPr>
            <w:r w:rsidRPr="0027242B">
              <w:rPr>
                <w:color w:val="000000" w:themeColor="text1"/>
              </w:rPr>
              <w:t>Найменування суб’єкта подання даних</w:t>
            </w:r>
          </w:p>
        </w:tc>
      </w:tr>
      <w:tr w:rsidR="00A2619D" w:rsidRPr="0027242B" w14:paraId="39C4D2E4" w14:textId="77777777" w:rsidTr="00A261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2E164" w14:textId="77777777" w:rsidR="00A2619D" w:rsidRPr="0027242B" w:rsidRDefault="00A2619D" w:rsidP="00A2619D">
            <w:pPr>
              <w:suppressAutoHyphens/>
              <w:snapToGrid w:val="0"/>
              <w:jc w:val="both"/>
              <w:rPr>
                <w:color w:val="000000" w:themeColor="text1"/>
              </w:rPr>
            </w:pPr>
            <w:r w:rsidRPr="0027242B">
              <w:rPr>
                <w:color w:val="000000" w:themeColor="text1"/>
              </w:rPr>
              <w:t>3.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D7D10" w14:textId="77777777" w:rsidR="00A2619D" w:rsidRPr="0027242B" w:rsidRDefault="00A2619D" w:rsidP="00165F7C">
            <w:pPr>
              <w:rPr>
                <w:color w:val="000000" w:themeColor="text1"/>
              </w:rPr>
            </w:pPr>
            <w:r w:rsidRPr="0027242B">
              <w:rPr>
                <w:rFonts w:ascii="Courier New" w:hAnsi="Courier New" w:cs="Courier New"/>
                <w:b/>
                <w:color w:val="000000" w:themeColor="text1"/>
                <w:lang w:val="en-US"/>
              </w:rPr>
              <w:t>STD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3B071" w14:textId="77777777" w:rsidR="00A2619D" w:rsidRPr="0027242B" w:rsidRDefault="00A2619D" w:rsidP="006C6910">
            <w:pPr>
              <w:jc w:val="both"/>
              <w:rPr>
                <w:color w:val="000000" w:themeColor="text1"/>
              </w:rPr>
            </w:pPr>
            <w:r w:rsidRPr="0027242B">
              <w:rPr>
                <w:color w:val="000000" w:themeColor="text1"/>
              </w:rPr>
              <w:t>Дата початку звітного періоду</w:t>
            </w:r>
          </w:p>
        </w:tc>
      </w:tr>
      <w:tr w:rsidR="00A2619D" w:rsidRPr="0027242B" w14:paraId="5AD6E9E1" w14:textId="77777777" w:rsidTr="00A261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B47A0" w14:textId="77777777" w:rsidR="00A2619D" w:rsidRPr="0027242B" w:rsidRDefault="00A2619D" w:rsidP="00A2619D">
            <w:pPr>
              <w:suppressAutoHyphens/>
              <w:snapToGrid w:val="0"/>
              <w:jc w:val="both"/>
              <w:rPr>
                <w:color w:val="000000" w:themeColor="text1"/>
              </w:rPr>
            </w:pPr>
            <w:r w:rsidRPr="0027242B">
              <w:rPr>
                <w:color w:val="000000" w:themeColor="text1"/>
              </w:rPr>
              <w:t>4.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793F3" w14:textId="77777777" w:rsidR="00A2619D" w:rsidRPr="0027242B" w:rsidRDefault="00A2619D" w:rsidP="00165F7C">
            <w:pPr>
              <w:rPr>
                <w:color w:val="000000" w:themeColor="text1"/>
              </w:rPr>
            </w:pPr>
            <w:r w:rsidRPr="0027242B">
              <w:rPr>
                <w:rFonts w:ascii="Courier New" w:hAnsi="Courier New" w:cs="Courier New"/>
                <w:b/>
                <w:color w:val="000000" w:themeColor="text1"/>
                <w:lang w:val="en-US"/>
              </w:rPr>
              <w:t>FID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3AE6A" w14:textId="77777777" w:rsidR="00A2619D" w:rsidRPr="0027242B" w:rsidRDefault="00A2619D" w:rsidP="006C6910">
            <w:pPr>
              <w:jc w:val="both"/>
              <w:rPr>
                <w:color w:val="000000" w:themeColor="text1"/>
              </w:rPr>
            </w:pPr>
            <w:r w:rsidRPr="0027242B">
              <w:rPr>
                <w:color w:val="000000" w:themeColor="text1"/>
              </w:rPr>
              <w:t>Дата закінчення звітного періоду</w:t>
            </w:r>
          </w:p>
        </w:tc>
      </w:tr>
      <w:tr w:rsidR="00A2619D" w:rsidRPr="0027242B" w14:paraId="27F2FEAB" w14:textId="77777777" w:rsidTr="00A261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7409F" w14:textId="77777777" w:rsidR="00A2619D" w:rsidRPr="0027242B" w:rsidRDefault="00A2619D" w:rsidP="00A2619D">
            <w:pPr>
              <w:suppressAutoHyphens/>
              <w:snapToGrid w:val="0"/>
              <w:jc w:val="both"/>
              <w:rPr>
                <w:color w:val="000000" w:themeColor="text1"/>
              </w:rPr>
            </w:pPr>
            <w:r w:rsidRPr="0027242B">
              <w:rPr>
                <w:color w:val="000000" w:themeColor="text1"/>
              </w:rPr>
              <w:t>5.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6CC1C" w14:textId="77777777" w:rsidR="00A2619D" w:rsidRPr="0027242B" w:rsidRDefault="00A2619D" w:rsidP="00165F7C">
            <w:pPr>
              <w:rPr>
                <w:color w:val="000000" w:themeColor="text1"/>
              </w:rPr>
            </w:pPr>
            <w:r w:rsidRPr="0027242B">
              <w:rPr>
                <w:rFonts w:ascii="Courier New" w:hAnsi="Courier New" w:cs="Courier New"/>
                <w:b/>
                <w:color w:val="000000" w:themeColor="text1"/>
                <w:lang w:val="en-US"/>
              </w:rPr>
              <w:t>NREG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1186F" w14:textId="77777777" w:rsidR="00A2619D" w:rsidRPr="0027242B" w:rsidRDefault="00A2619D" w:rsidP="006C6910">
            <w:pPr>
              <w:jc w:val="both"/>
              <w:rPr>
                <w:color w:val="000000" w:themeColor="text1"/>
              </w:rPr>
            </w:pPr>
            <w:r w:rsidRPr="0027242B">
              <w:rPr>
                <w:color w:val="000000" w:themeColor="text1"/>
              </w:rPr>
              <w:t>Ознака нерегулярних даних: «</w:t>
            </w:r>
            <w:r w:rsidRPr="0027242B">
              <w:rPr>
                <w:rFonts w:ascii="Courier New" w:hAnsi="Courier New" w:cs="Courier New"/>
                <w:b/>
                <w:color w:val="000000" w:themeColor="text1"/>
                <w:lang w:val="en-US"/>
              </w:rPr>
              <w:t>True</w:t>
            </w:r>
            <w:r w:rsidRPr="0027242B">
              <w:rPr>
                <w:color w:val="000000" w:themeColor="text1"/>
              </w:rPr>
              <w:t>»</w:t>
            </w:r>
            <w:r w:rsidRPr="0027242B">
              <w:rPr>
                <w:color w:val="000000" w:themeColor="text1"/>
                <w:lang w:val="ru-RU"/>
              </w:rPr>
              <w:t xml:space="preserve"> </w:t>
            </w:r>
            <w:r w:rsidRPr="0027242B">
              <w:rPr>
                <w:color w:val="000000" w:themeColor="text1"/>
              </w:rPr>
              <w:t>для нерегулярних даних та «</w:t>
            </w:r>
            <w:r w:rsidRPr="0027242B">
              <w:rPr>
                <w:rFonts w:ascii="Courier New" w:hAnsi="Courier New" w:cs="Courier New"/>
                <w:b/>
                <w:color w:val="000000" w:themeColor="text1"/>
                <w:lang w:val="en-US"/>
              </w:rPr>
              <w:t>False</w:t>
            </w:r>
            <w:r w:rsidRPr="0027242B">
              <w:rPr>
                <w:color w:val="000000" w:themeColor="text1"/>
              </w:rPr>
              <w:t>» в інших випадках</w:t>
            </w:r>
          </w:p>
        </w:tc>
      </w:tr>
      <w:tr w:rsidR="00A2619D" w:rsidRPr="0027242B" w14:paraId="5A5588AE" w14:textId="77777777" w:rsidTr="00A261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09D45" w14:textId="77777777" w:rsidR="00A2619D" w:rsidRPr="0027242B" w:rsidRDefault="00A2619D" w:rsidP="00A2619D">
            <w:pPr>
              <w:suppressAutoHyphens/>
              <w:snapToGrid w:val="0"/>
              <w:jc w:val="both"/>
              <w:rPr>
                <w:color w:val="000000" w:themeColor="text1"/>
              </w:rPr>
            </w:pPr>
            <w:r w:rsidRPr="0027242B">
              <w:rPr>
                <w:color w:val="000000" w:themeColor="text1"/>
              </w:rPr>
              <w:t>6.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E3C4D" w14:textId="77777777" w:rsidR="00A2619D" w:rsidRPr="0027242B" w:rsidRDefault="00A2619D" w:rsidP="00165F7C">
            <w:pPr>
              <w:rPr>
                <w:color w:val="000000" w:themeColor="text1"/>
              </w:rPr>
            </w:pPr>
            <w:r w:rsidRPr="0027242B">
              <w:rPr>
                <w:rFonts w:ascii="Courier New" w:hAnsi="Courier New" w:cs="Courier New"/>
                <w:b/>
                <w:color w:val="000000" w:themeColor="text1"/>
                <w:lang w:val="en-US"/>
              </w:rPr>
              <w:t>TTYPE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C46D0" w14:textId="0191E4F5" w:rsidR="00A2619D" w:rsidRPr="0027242B" w:rsidRDefault="00A2619D" w:rsidP="006C6910">
            <w:pPr>
              <w:jc w:val="both"/>
            </w:pPr>
            <w:r w:rsidRPr="0027242B">
              <w:rPr>
                <w:color w:val="000000" w:themeColor="text1"/>
              </w:rPr>
              <w:t xml:space="preserve">Код типу суб’єкта подання даних: </w:t>
            </w:r>
            <w:r w:rsidRPr="0027242B">
              <w:t>«</w:t>
            </w:r>
            <w:r w:rsidR="002D1748" w:rsidRPr="0027242B">
              <w:rPr>
                <w:lang w:val="ru-RU"/>
              </w:rPr>
              <w:t>048</w:t>
            </w:r>
            <w:r w:rsidRPr="0027242B">
              <w:t>»</w:t>
            </w:r>
            <w:r w:rsidRPr="0027242B">
              <w:rPr>
                <w:color w:val="000000" w:themeColor="text1"/>
              </w:rPr>
              <w:t xml:space="preserve"> </w:t>
            </w:r>
          </w:p>
        </w:tc>
      </w:tr>
    </w:tbl>
    <w:p w14:paraId="1E69635D" w14:textId="77777777" w:rsidR="00A2619D" w:rsidRPr="0027242B" w:rsidRDefault="00A2619D" w:rsidP="0097222F">
      <w:pPr>
        <w:pStyle w:val="Style13"/>
        <w:shd w:val="clear" w:color="auto" w:fill="auto"/>
        <w:spacing w:before="0" w:after="0"/>
        <w:rPr>
          <w:rFonts w:ascii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p w14:paraId="4C15ACB1" w14:textId="77777777" w:rsidR="0097222F" w:rsidRPr="0027242B" w:rsidRDefault="0097222F" w:rsidP="0097222F">
      <w:pPr>
        <w:rPr>
          <w:sz w:val="2"/>
          <w:szCs w:val="2"/>
        </w:rPr>
      </w:pPr>
    </w:p>
    <w:p w14:paraId="768EEE32" w14:textId="77777777" w:rsidR="0097222F" w:rsidRPr="0027242B" w:rsidRDefault="0097222F" w:rsidP="0097222F">
      <w:pPr>
        <w:pStyle w:val="Style13"/>
        <w:shd w:val="clear" w:color="auto" w:fill="auto"/>
        <w:spacing w:before="113" w:after="1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Атрибути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елементів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входять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proofErr w:type="gram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до складу</w:t>
      </w:r>
      <w:proofErr w:type="gram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елементів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за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наявності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в них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даних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.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Реквізит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не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включається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до складу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інформації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у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разі,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якщо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він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не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містить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значення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</w:p>
    <w:p w14:paraId="6454E395" w14:textId="006E2C82" w:rsidR="0097222F" w:rsidRPr="0027242B" w:rsidRDefault="0097222F" w:rsidP="0097222F">
      <w:pPr>
        <w:pStyle w:val="Style13"/>
        <w:shd w:val="clear" w:color="auto" w:fill="auto"/>
        <w:spacing w:before="0" w:after="112"/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Для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реквізитів,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тип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яких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за схемою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зазначено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як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</w:rPr>
        <w:t>dateTime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специфікації </w:t>
      </w:r>
      <w:r w:rsidRPr="0027242B">
        <w:rPr>
          <w:rFonts w:ascii="Times New Roman" w:hAnsi="Times New Roman" w:cs="Times New Roman"/>
          <w:color w:val="000000"/>
          <w:sz w:val="24"/>
          <w:szCs w:val="24"/>
        </w:rPr>
        <w:t>XSD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а в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якості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значення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реквізиту подається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дата,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окрім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дати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всіх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випадках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7242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подається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також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складова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часу,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заповнена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нульовими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proofErr w:type="spellStart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значеннями</w:t>
      </w:r>
      <w:proofErr w:type="spellEnd"/>
      <w:r w:rsidRPr="0027242B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</w:p>
    <w:p w14:paraId="638C05E3" w14:textId="55C09962" w:rsidR="006C6910" w:rsidRPr="0027242B" w:rsidRDefault="006C6910" w:rsidP="00001D45">
      <w:pPr>
        <w:pStyle w:val="1"/>
        <w:numPr>
          <w:ilvl w:val="0"/>
          <w:numId w:val="16"/>
        </w:numPr>
        <w:tabs>
          <w:tab w:val="left" w:pos="540"/>
        </w:tabs>
        <w:suppressAutoHyphens/>
        <w:spacing w:after="8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7242B">
        <w:rPr>
          <w:rFonts w:ascii="Times New Roman" w:hAnsi="Times New Roman" w:cs="Times New Roman"/>
          <w:b/>
          <w:color w:val="auto"/>
          <w:sz w:val="28"/>
          <w:szCs w:val="28"/>
        </w:rPr>
        <w:t>Нерегулярні дані</w:t>
      </w:r>
    </w:p>
    <w:p w14:paraId="0DCAB00E" w14:textId="77777777" w:rsidR="006C6910" w:rsidRPr="0027242B" w:rsidRDefault="006C6910" w:rsidP="006C6910">
      <w:r w:rsidRPr="0027242B">
        <w:t>При поданні нерегулярних даних ідентифікатор специфікації має значення:</w:t>
      </w:r>
    </w:p>
    <w:p w14:paraId="33D0D3B7" w14:textId="7C725E97" w:rsidR="006C6910" w:rsidRPr="0027242B" w:rsidRDefault="006C6910" w:rsidP="006C6910">
      <w:pPr>
        <w:jc w:val="center"/>
      </w:pPr>
      <w:r w:rsidRPr="0027242B">
        <w:t>«</w:t>
      </w:r>
      <w:r w:rsidRPr="0027242B">
        <w:rPr>
          <w:rFonts w:ascii="Courier New" w:hAnsi="Courier New" w:cs="Courier New"/>
          <w:b/>
        </w:rPr>
        <w:t>http://nssmc.gov.ua/Schem/</w:t>
      </w:r>
      <w:r w:rsidR="00036D85" w:rsidRPr="0027242B">
        <w:rPr>
          <w:rFonts w:ascii="Courier New" w:hAnsi="Courier New" w:cs="Courier New"/>
          <w:b/>
        </w:rPr>
        <w:t>IrregPr</w:t>
      </w:r>
      <w:r w:rsidRPr="0027242B">
        <w:t>»</w:t>
      </w:r>
    </w:p>
    <w:p w14:paraId="6D56EA05" w14:textId="11E10A12" w:rsidR="006C6910" w:rsidRPr="0027242B" w:rsidRDefault="006C6910" w:rsidP="006C6910">
      <w:r w:rsidRPr="0027242B">
        <w:t xml:space="preserve">Схема </w:t>
      </w:r>
      <w:r w:rsidRPr="0027242B">
        <w:rPr>
          <w:lang w:val="en-US"/>
        </w:rPr>
        <w:t>XSD</w:t>
      </w:r>
      <w:r w:rsidRPr="0027242B">
        <w:t xml:space="preserve"> нерегулярних даних «</w:t>
      </w:r>
      <w:r w:rsidR="00036D85" w:rsidRPr="0027242B">
        <w:rPr>
          <w:rFonts w:ascii="Courier New" w:hAnsi="Courier New" w:cs="Courier New"/>
          <w:b/>
        </w:rPr>
        <w:t>IrregPr.xsd</w:t>
      </w:r>
      <w:r w:rsidRPr="0027242B">
        <w:t xml:space="preserve">» наведена в Додатку </w:t>
      </w:r>
      <w:r w:rsidRPr="0027242B">
        <w:rPr>
          <w:lang w:val="ru-RU"/>
        </w:rPr>
        <w:t>1</w:t>
      </w:r>
      <w:r w:rsidRPr="0027242B">
        <w:t>.</w:t>
      </w:r>
    </w:p>
    <w:p w14:paraId="3A5CBA27" w14:textId="77777777" w:rsidR="006C6910" w:rsidRPr="0027242B" w:rsidRDefault="006C6910" w:rsidP="006C6910">
      <w:r w:rsidRPr="0027242B">
        <w:t>До нерегулярних даних включаються такі елементи XML – контейнери вмісту: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45"/>
        <w:gridCol w:w="7127"/>
      </w:tblGrid>
      <w:tr w:rsidR="006C6910" w:rsidRPr="0027242B" w14:paraId="21DF0271" w14:textId="77777777" w:rsidTr="00165F7C">
        <w:tc>
          <w:tcPr>
            <w:tcW w:w="562" w:type="dxa"/>
          </w:tcPr>
          <w:p w14:paraId="125E3938" w14:textId="77777777" w:rsidR="006C6910" w:rsidRPr="0027242B" w:rsidRDefault="006C6910" w:rsidP="00165F7C">
            <w:pPr>
              <w:rPr>
                <w:b/>
              </w:rPr>
            </w:pPr>
            <w:r w:rsidRPr="0027242B">
              <w:rPr>
                <w:b/>
              </w:rPr>
              <w:t>№ з/п</w:t>
            </w:r>
          </w:p>
        </w:tc>
        <w:tc>
          <w:tcPr>
            <w:tcW w:w="1945" w:type="dxa"/>
          </w:tcPr>
          <w:p w14:paraId="43C5E505" w14:textId="77777777" w:rsidR="006C6910" w:rsidRPr="0027242B" w:rsidRDefault="006C6910" w:rsidP="00165F7C">
            <w:pPr>
              <w:rPr>
                <w:b/>
              </w:rPr>
            </w:pPr>
            <w:r w:rsidRPr="0027242B">
              <w:rPr>
                <w:b/>
              </w:rPr>
              <w:t xml:space="preserve">Елемент </w:t>
            </w:r>
            <w:r w:rsidRPr="0027242B">
              <w:rPr>
                <w:b/>
                <w:lang w:val="en-US"/>
              </w:rPr>
              <w:t>XML</w:t>
            </w:r>
          </w:p>
        </w:tc>
        <w:tc>
          <w:tcPr>
            <w:tcW w:w="7127" w:type="dxa"/>
          </w:tcPr>
          <w:p w14:paraId="19EFDC31" w14:textId="77777777" w:rsidR="006C6910" w:rsidRPr="0027242B" w:rsidRDefault="006C6910" w:rsidP="00165F7C">
            <w:pPr>
              <w:jc w:val="center"/>
              <w:rPr>
                <w:b/>
              </w:rPr>
            </w:pPr>
            <w:r w:rsidRPr="0027242B">
              <w:rPr>
                <w:b/>
              </w:rPr>
              <w:t>Призначення</w:t>
            </w:r>
          </w:p>
        </w:tc>
      </w:tr>
      <w:tr w:rsidR="006C6910" w:rsidRPr="0027242B" w14:paraId="0CD71AA5" w14:textId="77777777" w:rsidTr="00165F7C">
        <w:tc>
          <w:tcPr>
            <w:tcW w:w="562" w:type="dxa"/>
          </w:tcPr>
          <w:p w14:paraId="036D7D33" w14:textId="77777777" w:rsidR="006C6910" w:rsidRPr="0027242B" w:rsidRDefault="006C6910" w:rsidP="00001D45">
            <w:pPr>
              <w:numPr>
                <w:ilvl w:val="0"/>
                <w:numId w:val="6"/>
              </w:numPr>
              <w:tabs>
                <w:tab w:val="clear" w:pos="720"/>
              </w:tabs>
              <w:ind w:left="306" w:hanging="284"/>
              <w:jc w:val="both"/>
            </w:pPr>
          </w:p>
        </w:tc>
        <w:tc>
          <w:tcPr>
            <w:tcW w:w="1945" w:type="dxa"/>
          </w:tcPr>
          <w:p w14:paraId="1A68C055" w14:textId="687BF529" w:rsidR="006C6910" w:rsidRPr="0027242B" w:rsidRDefault="00EE11CF" w:rsidP="00165F7C">
            <w:pPr>
              <w:rPr>
                <w:rFonts w:ascii="Courier New" w:hAnsi="Courier New" w:cs="Courier New"/>
                <w:b/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DTSPDOS</w:t>
            </w:r>
            <w:r w:rsidRPr="0027242B">
              <w:rPr>
                <w:rFonts w:ascii="Courier New" w:hAnsi="Courier New" w:cs="Courier New"/>
                <w:b/>
              </w:rPr>
              <w:t>_</w:t>
            </w:r>
            <w:r w:rsidRPr="0027242B">
              <w:rPr>
                <w:rFonts w:ascii="Courier New" w:hAnsi="Courier New" w:cs="Courier New"/>
                <w:b/>
                <w:lang w:val="en-US"/>
              </w:rPr>
              <w:t>ZUF</w:t>
            </w:r>
          </w:p>
        </w:tc>
        <w:tc>
          <w:tcPr>
            <w:tcW w:w="7127" w:type="dxa"/>
          </w:tcPr>
          <w:p w14:paraId="3FA73633" w14:textId="3688E6D1" w:rsidR="006C6910" w:rsidRPr="0027242B" w:rsidRDefault="00036D85" w:rsidP="006C6910">
            <w:pPr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27242B">
              <w:t>Повідомлення про правочини керівників, отримане від особи, яка здійснює управлінські функції в емітенті фінансових інструментів про правочини керівників</w:t>
            </w:r>
          </w:p>
        </w:tc>
      </w:tr>
      <w:tr w:rsidR="00036D85" w:rsidRPr="0027242B" w14:paraId="4197410D" w14:textId="77777777" w:rsidTr="00165F7C">
        <w:tc>
          <w:tcPr>
            <w:tcW w:w="562" w:type="dxa"/>
          </w:tcPr>
          <w:p w14:paraId="4527773D" w14:textId="77777777" w:rsidR="00036D85" w:rsidRPr="0027242B" w:rsidRDefault="00036D85" w:rsidP="00001D45">
            <w:pPr>
              <w:numPr>
                <w:ilvl w:val="0"/>
                <w:numId w:val="6"/>
              </w:numPr>
              <w:tabs>
                <w:tab w:val="clear" w:pos="720"/>
              </w:tabs>
              <w:ind w:left="306" w:hanging="284"/>
              <w:jc w:val="both"/>
            </w:pPr>
          </w:p>
        </w:tc>
        <w:tc>
          <w:tcPr>
            <w:tcW w:w="1945" w:type="dxa"/>
          </w:tcPr>
          <w:p w14:paraId="1616406C" w14:textId="02D264B7" w:rsidR="00036D85" w:rsidRPr="0027242B" w:rsidRDefault="00EE11CF" w:rsidP="00165F7C">
            <w:pPr>
              <w:rPr>
                <w:rFonts w:ascii="Courier New" w:hAnsi="Courier New" w:cs="Courier New"/>
                <w:b/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DTSPDOS</w:t>
            </w:r>
            <w:r w:rsidRPr="0027242B">
              <w:rPr>
                <w:rFonts w:ascii="Courier New" w:hAnsi="Courier New" w:cs="Courier New"/>
                <w:b/>
              </w:rPr>
              <w:t>_</w:t>
            </w:r>
            <w:r w:rsidRPr="0027242B">
              <w:rPr>
                <w:rFonts w:ascii="Courier New" w:hAnsi="Courier New" w:cs="Courier New"/>
                <w:b/>
                <w:lang w:val="en-US"/>
              </w:rPr>
              <w:t>PUF</w:t>
            </w:r>
          </w:p>
        </w:tc>
        <w:tc>
          <w:tcPr>
            <w:tcW w:w="7127" w:type="dxa"/>
          </w:tcPr>
          <w:p w14:paraId="6EB219DE" w14:textId="6B7256D5" w:rsidR="00036D85" w:rsidRPr="0027242B" w:rsidRDefault="00036D85" w:rsidP="006C6910">
            <w:pPr>
              <w:jc w:val="both"/>
            </w:pPr>
            <w:r w:rsidRPr="0027242B">
              <w:t>Повідомлення про правочини керівників, отримане від особи, тісно пов’язаної з особою, яка здійснює управлінські функції в емітенті фінансових інструментів</w:t>
            </w:r>
          </w:p>
        </w:tc>
      </w:tr>
      <w:tr w:rsidR="00036D85" w:rsidRPr="0027242B" w14:paraId="39D03CBE" w14:textId="77777777" w:rsidTr="00165F7C">
        <w:tc>
          <w:tcPr>
            <w:tcW w:w="562" w:type="dxa"/>
          </w:tcPr>
          <w:p w14:paraId="1854E88A" w14:textId="77777777" w:rsidR="00036D85" w:rsidRPr="0027242B" w:rsidRDefault="00036D85" w:rsidP="00001D45">
            <w:pPr>
              <w:numPr>
                <w:ilvl w:val="0"/>
                <w:numId w:val="6"/>
              </w:numPr>
              <w:tabs>
                <w:tab w:val="clear" w:pos="720"/>
              </w:tabs>
              <w:ind w:left="306" w:hanging="284"/>
              <w:jc w:val="both"/>
            </w:pPr>
          </w:p>
        </w:tc>
        <w:tc>
          <w:tcPr>
            <w:tcW w:w="1945" w:type="dxa"/>
          </w:tcPr>
          <w:p w14:paraId="0C69B9CC" w14:textId="29C48828" w:rsidR="00036D85" w:rsidRPr="0027242B" w:rsidRDefault="00EE11CF" w:rsidP="00165F7C">
            <w:pPr>
              <w:rPr>
                <w:rFonts w:ascii="Courier New" w:hAnsi="Courier New" w:cs="Courier New"/>
                <w:b/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DTSTITUL_O</w:t>
            </w:r>
          </w:p>
        </w:tc>
        <w:tc>
          <w:tcPr>
            <w:tcW w:w="7127" w:type="dxa"/>
          </w:tcPr>
          <w:p w14:paraId="4F097B69" w14:textId="652EC00E" w:rsidR="00036D85" w:rsidRPr="0027242B" w:rsidRDefault="00036D85" w:rsidP="006C6910">
            <w:pPr>
              <w:jc w:val="both"/>
            </w:pPr>
            <w:r w:rsidRPr="0027242B">
              <w:t>Титульний аркуш</w:t>
            </w:r>
          </w:p>
        </w:tc>
      </w:tr>
    </w:tbl>
    <w:p w14:paraId="77548BC4" w14:textId="77777777" w:rsidR="00583FA9" w:rsidRPr="0027242B" w:rsidRDefault="00583FA9" w:rsidP="00583FA9">
      <w:pPr>
        <w:pStyle w:val="3"/>
        <w:keepNext w:val="0"/>
        <w:keepLines w:val="0"/>
        <w:spacing w:before="0" w:after="0"/>
        <w:ind w:left="426"/>
        <w:jc w:val="both"/>
        <w:rPr>
          <w:b w:val="0"/>
          <w:bCs/>
          <w:sz w:val="20"/>
          <w:szCs w:val="20"/>
        </w:rPr>
      </w:pPr>
    </w:p>
    <w:p w14:paraId="5279B531" w14:textId="6E52BE1F" w:rsidR="006C6910" w:rsidRPr="0027242B" w:rsidRDefault="00036D85" w:rsidP="00001D45">
      <w:pPr>
        <w:pStyle w:val="3"/>
        <w:keepNext w:val="0"/>
        <w:keepLines w:val="0"/>
        <w:numPr>
          <w:ilvl w:val="1"/>
          <w:numId w:val="16"/>
        </w:numPr>
        <w:spacing w:before="0" w:after="0"/>
        <w:ind w:left="0" w:firstLine="426"/>
        <w:jc w:val="both"/>
        <w:rPr>
          <w:b w:val="0"/>
          <w:bCs/>
          <w:sz w:val="20"/>
          <w:szCs w:val="20"/>
        </w:rPr>
      </w:pPr>
      <w:r w:rsidRPr="0027242B">
        <w:t>Повідомлення про правочини керівників, отримане від особи, яка здійснює управлінські функції в емітенті фінансових інструментів про правочини керівників</w:t>
      </w:r>
    </w:p>
    <w:p w14:paraId="222904C6" w14:textId="2D42D457" w:rsidR="006C6910" w:rsidRPr="0027242B" w:rsidRDefault="006C6910" w:rsidP="006C6910">
      <w:pPr>
        <w:jc w:val="both"/>
        <w:rPr>
          <w:b/>
        </w:rPr>
      </w:pPr>
      <w:r w:rsidRPr="0027242B">
        <w:t xml:space="preserve">Інформаційні рядки довідки вкладаються до елементу </w:t>
      </w:r>
      <w:r w:rsidRPr="0027242B">
        <w:rPr>
          <w:lang w:val="en-US"/>
        </w:rPr>
        <w:t>XML</w:t>
      </w:r>
      <w:r w:rsidRPr="0027242B">
        <w:t xml:space="preserve"> «</w:t>
      </w:r>
      <w:r w:rsidRPr="0027242B">
        <w:rPr>
          <w:rFonts w:ascii="Courier New" w:hAnsi="Courier New" w:cs="Courier New"/>
          <w:b/>
          <w:lang w:val="en-US"/>
        </w:rPr>
        <w:t>DTS</w:t>
      </w:r>
      <w:r w:rsidR="005D6AE2" w:rsidRPr="0027242B">
        <w:rPr>
          <w:rFonts w:ascii="Courier New" w:hAnsi="Courier New" w:cs="Courier New"/>
          <w:b/>
          <w:lang w:val="en-US"/>
        </w:rPr>
        <w:t>PD</w:t>
      </w:r>
      <w:r w:rsidR="00584768" w:rsidRPr="0027242B">
        <w:rPr>
          <w:rFonts w:ascii="Courier New" w:hAnsi="Courier New" w:cs="Courier New"/>
          <w:b/>
          <w:lang w:val="en-US"/>
        </w:rPr>
        <w:t>OS</w:t>
      </w:r>
      <w:r w:rsidR="00584768" w:rsidRPr="0027242B">
        <w:rPr>
          <w:rFonts w:ascii="Courier New" w:hAnsi="Courier New" w:cs="Courier New"/>
          <w:b/>
        </w:rPr>
        <w:t>_</w:t>
      </w:r>
      <w:r w:rsidR="00746B34" w:rsidRPr="0027242B">
        <w:rPr>
          <w:rFonts w:ascii="Courier New" w:hAnsi="Courier New" w:cs="Courier New"/>
          <w:b/>
          <w:lang w:val="en-US"/>
        </w:rPr>
        <w:t>Z</w:t>
      </w:r>
      <w:r w:rsidR="00584768" w:rsidRPr="0027242B">
        <w:rPr>
          <w:rFonts w:ascii="Courier New" w:hAnsi="Courier New" w:cs="Courier New"/>
          <w:b/>
          <w:lang w:val="en-US"/>
        </w:rPr>
        <w:t>UF</w:t>
      </w:r>
      <w:r w:rsidRPr="0027242B">
        <w:t>» та містять реквізити:</w:t>
      </w:r>
    </w:p>
    <w:tbl>
      <w:tblPr>
        <w:tblW w:w="964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46"/>
        <w:gridCol w:w="1971"/>
        <w:gridCol w:w="7027"/>
      </w:tblGrid>
      <w:tr w:rsidR="006C6910" w:rsidRPr="0027242B" w14:paraId="47EDF9E3" w14:textId="77777777" w:rsidTr="00165F7C">
        <w:trPr>
          <w:cantSplit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A8EFF5" w14:textId="77777777" w:rsidR="006C6910" w:rsidRPr="0027242B" w:rsidRDefault="006C6910" w:rsidP="00165F7C">
            <w:pPr>
              <w:rPr>
                <w:b/>
                <w:lang w:val="ru-RU"/>
              </w:rPr>
            </w:pPr>
            <w:bookmarkStart w:id="1" w:name="_Hlk217994121"/>
            <w:r w:rsidRPr="0027242B">
              <w:rPr>
                <w:b/>
              </w:rPr>
              <w:t>№ з/п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0A3D2E" w14:textId="77777777" w:rsidR="006C6910" w:rsidRPr="0027242B" w:rsidRDefault="006C6910" w:rsidP="00165F7C">
            <w:pPr>
              <w:rPr>
                <w:b/>
              </w:rPr>
            </w:pPr>
            <w:r w:rsidRPr="0027242B">
              <w:rPr>
                <w:b/>
                <w:lang w:val="ru-RU"/>
              </w:rPr>
              <w:t xml:space="preserve">Атрибут </w:t>
            </w:r>
            <w:r w:rsidRPr="0027242B">
              <w:rPr>
                <w:b/>
                <w:lang w:val="en-US"/>
              </w:rPr>
              <w:t>XML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9E9DF" w14:textId="77777777" w:rsidR="006C6910" w:rsidRPr="0027242B" w:rsidRDefault="006C6910" w:rsidP="00165F7C">
            <w:r w:rsidRPr="0027242B">
              <w:rPr>
                <w:b/>
              </w:rPr>
              <w:t>Призначення</w:t>
            </w:r>
          </w:p>
        </w:tc>
      </w:tr>
      <w:tr w:rsidR="006C6910" w:rsidRPr="0027242B" w14:paraId="355AF8A4" w14:textId="77777777" w:rsidTr="00036D85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984632" w14:textId="77777777" w:rsidR="006C6910" w:rsidRPr="0027242B" w:rsidRDefault="006C6910" w:rsidP="00001D45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rPr>
                <w:b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C99FA3" w14:textId="1C7267BB" w:rsidR="006C6910" w:rsidRPr="0027242B" w:rsidRDefault="00C04178" w:rsidP="00165F7C">
            <w:pPr>
              <w:rPr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FIO_PODP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FE2840" w14:textId="4778499D" w:rsidR="006C6910" w:rsidRPr="0027242B" w:rsidRDefault="00036D85" w:rsidP="00036D85">
            <w:pPr>
              <w:jc w:val="both"/>
            </w:pPr>
            <w:r w:rsidRPr="0027242B">
              <w:t>Ім’я особи, яка здійснює управлінські функції в емітенті фінансових інструментів</w:t>
            </w:r>
          </w:p>
        </w:tc>
      </w:tr>
      <w:tr w:rsidR="006C6910" w:rsidRPr="0027242B" w14:paraId="786FBF21" w14:textId="77777777" w:rsidTr="00036D85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0179CD" w14:textId="77777777" w:rsidR="006C6910" w:rsidRPr="0027242B" w:rsidRDefault="006C6910" w:rsidP="00001D45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AA9F97" w14:textId="3921CE93" w:rsidR="006C6910" w:rsidRPr="0027242B" w:rsidRDefault="000C0F71" w:rsidP="00165F7C">
            <w:pPr>
              <w:rPr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COUNTRY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B92FE8" w14:textId="0E4D49FC" w:rsidR="006C6910" w:rsidRPr="0027242B" w:rsidRDefault="00036D85" w:rsidP="00165F7C">
            <w:pPr>
              <w:rPr>
                <w:lang w:val="ru-RU"/>
              </w:rPr>
            </w:pPr>
            <w:r w:rsidRPr="0027242B">
              <w:t>Назва країни громадянства</w:t>
            </w:r>
            <w:r w:rsidR="00FF007A" w:rsidRPr="0027242B">
              <w:rPr>
                <w:sz w:val="20"/>
                <w:szCs w:val="20"/>
                <w:vertAlign w:val="superscript"/>
                <w:lang w:val="ru-RU"/>
              </w:rPr>
              <w:t>1</w:t>
            </w:r>
          </w:p>
        </w:tc>
      </w:tr>
      <w:tr w:rsidR="006C6910" w:rsidRPr="0027242B" w14:paraId="44EDFDC5" w14:textId="77777777" w:rsidTr="00036D85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044BBF" w14:textId="77777777" w:rsidR="006C6910" w:rsidRPr="0027242B" w:rsidRDefault="006C6910" w:rsidP="00001D45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DADAD8" w14:textId="75186DDE" w:rsidR="006C6910" w:rsidRPr="0027242B" w:rsidRDefault="00E054EC" w:rsidP="00165F7C">
            <w:pPr>
              <w:rPr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I</w:t>
            </w:r>
            <w:r w:rsidR="000C0F71" w:rsidRPr="0027242B">
              <w:rPr>
                <w:rFonts w:ascii="Courier New" w:hAnsi="Courier New" w:cs="Courier New"/>
                <w:b/>
                <w:lang w:val="en-US"/>
              </w:rPr>
              <w:t>ID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0A5F11" w14:textId="5F3139F9" w:rsidR="006C6910" w:rsidRPr="0027242B" w:rsidRDefault="00036D85" w:rsidP="006C6910">
            <w:pPr>
              <w:jc w:val="both"/>
            </w:pPr>
            <w:r w:rsidRPr="0027242B">
              <w:t>Номер (та за наявності - серія) паспорта громадянина України (або іншого документа, що посвідчує особу та відповідно до законодавства України може бути використаний на території України для укладення правочинів)</w:t>
            </w:r>
          </w:p>
        </w:tc>
      </w:tr>
      <w:tr w:rsidR="006C6910" w:rsidRPr="0027242B" w14:paraId="4DDEEFEB" w14:textId="77777777" w:rsidTr="00036D85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2D4C4C" w14:textId="77777777" w:rsidR="006C6910" w:rsidRPr="0027242B" w:rsidRDefault="006C6910" w:rsidP="00001D45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D508BA" w14:textId="65313F6C" w:rsidR="006C6910" w:rsidRPr="0027242B" w:rsidRDefault="000C0F71" w:rsidP="00165F7C">
            <w:pPr>
              <w:rPr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UNZR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BCB0FE" w14:textId="461C1067" w:rsidR="006C6910" w:rsidRPr="0027242B" w:rsidRDefault="00036D85" w:rsidP="006C6910">
            <w:pPr>
              <w:jc w:val="both"/>
            </w:pPr>
            <w:r w:rsidRPr="0027242B">
              <w:t>Унікальний номер запису в Єдиному державному демографічному реєстрі (УНЗР) (за наявності) – для фізичних осіб – резидентів</w:t>
            </w:r>
          </w:p>
        </w:tc>
      </w:tr>
      <w:tr w:rsidR="006C6910" w:rsidRPr="0027242B" w14:paraId="6FFADBC0" w14:textId="77777777" w:rsidTr="00036D85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A6D692" w14:textId="77777777" w:rsidR="006C6910" w:rsidRPr="0027242B" w:rsidRDefault="006C6910" w:rsidP="00001D45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8294D4" w14:textId="130F73A0" w:rsidR="006C6910" w:rsidRPr="0027242B" w:rsidRDefault="000C0F71" w:rsidP="00165F7C">
            <w:pPr>
              <w:rPr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RNOKPP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94512C" w14:textId="367007C2" w:rsidR="006C6910" w:rsidRPr="0027242B" w:rsidRDefault="00036D85" w:rsidP="006C6910">
            <w:pPr>
              <w:jc w:val="both"/>
            </w:pPr>
            <w:r w:rsidRPr="0027242B">
              <w:t>Реєстраційний номер облікової картки платника податків або номер (та за наявності - серію) паспорта громадянина України, в якому проставлено відмітку про відмову від прийняття реєстраційного номера облікової картки платника податків, чи номер паспорта із записом про відмову від прийняття реєстраційного номера облікової картки платника податків в електронному безконтактному носії – для фізичних осіб – резидентів</w:t>
            </w:r>
          </w:p>
        </w:tc>
      </w:tr>
      <w:tr w:rsidR="006C6910" w:rsidRPr="0027242B" w14:paraId="662F09B8" w14:textId="77777777" w:rsidTr="005E05D5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CD3BA1" w14:textId="77777777" w:rsidR="006C6910" w:rsidRPr="0027242B" w:rsidRDefault="006C6910" w:rsidP="00001D45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75521A" w14:textId="7C89D765" w:rsidR="006C6910" w:rsidRPr="0027242B" w:rsidRDefault="000C0F71" w:rsidP="00165F7C">
            <w:pPr>
              <w:rPr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F_ID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DB7548" w14:textId="72969450" w:rsidR="006C6910" w:rsidRPr="0027242B" w:rsidRDefault="0066711A" w:rsidP="006C6910">
            <w:pPr>
              <w:jc w:val="both"/>
            </w:pPr>
            <w:r w:rsidRPr="0027242B">
              <w:rPr>
                <w:lang w:val="ru-RU"/>
              </w:rPr>
              <w:t>Н</w:t>
            </w:r>
            <w:proofErr w:type="spellStart"/>
            <w:r w:rsidR="005E05D5" w:rsidRPr="0027242B">
              <w:t>омер</w:t>
            </w:r>
            <w:proofErr w:type="spellEnd"/>
            <w:r w:rsidR="005E05D5" w:rsidRPr="0027242B">
              <w:t xml:space="preserve"> (та за наявності - серія) паспорта (або іншого документа, що посвідчує особу та відповідно до законодавства України може бути використаний на території України для укладення правочинів), дата видачі та орган, що його видав – для фізичних осіб – нерезидентів</w:t>
            </w:r>
          </w:p>
        </w:tc>
      </w:tr>
      <w:tr w:rsidR="006C6910" w:rsidRPr="0027242B" w14:paraId="1F61E192" w14:textId="77777777" w:rsidTr="005E05D5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94CB62" w14:textId="77777777" w:rsidR="006C6910" w:rsidRPr="0027242B" w:rsidRDefault="006C6910" w:rsidP="00001D45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4B4BE4" w14:textId="5A17B3A1" w:rsidR="006C6910" w:rsidRPr="0027242B" w:rsidRDefault="00C04178" w:rsidP="00165F7C">
            <w:pPr>
              <w:rPr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MZNAT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AB22C5" w14:textId="3E0F3D7D" w:rsidR="006C6910" w:rsidRPr="0027242B" w:rsidRDefault="0066711A" w:rsidP="006C6910">
            <w:pPr>
              <w:jc w:val="both"/>
            </w:pPr>
            <w:r w:rsidRPr="0027242B">
              <w:t>І</w:t>
            </w:r>
            <w:r w:rsidR="005E05D5" w:rsidRPr="0027242B">
              <w:t>нформація про місце постійного проживання (перебування, реєстрації) та місце тимчасового перебування, якщо воно не співпадає з місцем постійного проживання (перебування, реєстрації)</w:t>
            </w:r>
          </w:p>
        </w:tc>
      </w:tr>
      <w:tr w:rsidR="00C04178" w:rsidRPr="0027242B" w14:paraId="15C4C297" w14:textId="77777777" w:rsidTr="005E05D5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75737" w14:textId="77777777" w:rsidR="00C04178" w:rsidRPr="0027242B" w:rsidRDefault="00C04178" w:rsidP="00001D45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797CCB" w14:textId="79F896E1" w:rsidR="00C04178" w:rsidRPr="0027242B" w:rsidRDefault="00C04178" w:rsidP="00C04178">
            <w:pPr>
              <w:rPr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POS_PODP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B57134" w14:textId="3584FD57" w:rsidR="00C04178" w:rsidRPr="0027242B" w:rsidRDefault="00C04178" w:rsidP="00C04178">
            <w:pPr>
              <w:jc w:val="both"/>
            </w:pPr>
            <w:r w:rsidRPr="0027242B">
              <w:t>Посада, яку займає особа в емітенті фінансових інструментів</w:t>
            </w:r>
          </w:p>
        </w:tc>
      </w:tr>
      <w:tr w:rsidR="00C04178" w:rsidRPr="0027242B" w14:paraId="79A8EF63" w14:textId="77777777" w:rsidTr="005E05D5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69E782" w14:textId="77777777" w:rsidR="00C04178" w:rsidRPr="0027242B" w:rsidRDefault="00C04178" w:rsidP="00001D45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E33919" w14:textId="29DAC5CE" w:rsidR="00C04178" w:rsidRPr="0027242B" w:rsidRDefault="00C04178" w:rsidP="00C04178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DT_PRYZN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1249E1" w14:textId="25414F9F" w:rsidR="00C04178" w:rsidRPr="0027242B" w:rsidRDefault="00C04178" w:rsidP="00C04178">
            <w:pPr>
              <w:jc w:val="both"/>
            </w:pPr>
            <w:r w:rsidRPr="0027242B">
              <w:t>Дата призначення особи</w:t>
            </w:r>
          </w:p>
        </w:tc>
      </w:tr>
      <w:tr w:rsidR="00C04178" w:rsidRPr="0027242B" w14:paraId="5BA3B56E" w14:textId="77777777" w:rsidTr="005E05D5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F4A113" w14:textId="77777777" w:rsidR="00C04178" w:rsidRPr="0027242B" w:rsidRDefault="00C04178" w:rsidP="00001D45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D43656" w14:textId="54C081A2" w:rsidR="00C04178" w:rsidRPr="0027242B" w:rsidRDefault="005F606D" w:rsidP="00C04178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ST_OS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355251" w14:textId="4D1B308A" w:rsidR="00C04178" w:rsidRPr="0027242B" w:rsidRDefault="00C04178" w:rsidP="00C04178">
            <w:pPr>
              <w:jc w:val="both"/>
              <w:rPr>
                <w:color w:val="000000" w:themeColor="text1"/>
              </w:rPr>
            </w:pPr>
            <w:r w:rsidRPr="0027242B">
              <w:t>Строк, на який обрано особу</w:t>
            </w:r>
          </w:p>
        </w:tc>
      </w:tr>
      <w:tr w:rsidR="00C04178" w:rsidRPr="0027242B" w14:paraId="172E1F65" w14:textId="77777777" w:rsidTr="005E05D5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742C28" w14:textId="77777777" w:rsidR="00C04178" w:rsidRPr="0027242B" w:rsidRDefault="00C04178" w:rsidP="00001D45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CEC34A" w14:textId="6DADD770" w:rsidR="00C04178" w:rsidRPr="0027242B" w:rsidRDefault="00C04178" w:rsidP="00C04178">
            <w:pPr>
              <w:rPr>
                <w:color w:val="000000" w:themeColor="text1"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ZVDT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26AFAB" w14:textId="4A776DDD" w:rsidR="00C04178" w:rsidRPr="0027242B" w:rsidRDefault="00C04178" w:rsidP="00C04178">
            <w:pPr>
              <w:jc w:val="both"/>
              <w:rPr>
                <w:color w:val="000000" w:themeColor="text1"/>
                <w:lang w:val="ru-RU"/>
              </w:rPr>
            </w:pPr>
            <w:r w:rsidRPr="0027242B">
              <w:t xml:space="preserve">Наявність доступу до </w:t>
            </w:r>
            <w:proofErr w:type="spellStart"/>
            <w:r w:rsidRPr="0027242B">
              <w:t>інсайдерської</w:t>
            </w:r>
            <w:proofErr w:type="spellEnd"/>
            <w:r w:rsidRPr="0027242B">
              <w:t xml:space="preserve"> інформації</w:t>
            </w:r>
            <w:r w:rsidR="00B30183" w:rsidRPr="0027242B">
              <w:rPr>
                <w:lang w:val="ru-RU"/>
              </w:rPr>
              <w:t xml:space="preserve"> («1» - </w:t>
            </w:r>
            <w:proofErr w:type="spellStart"/>
            <w:r w:rsidR="00B30183" w:rsidRPr="0027242B">
              <w:rPr>
                <w:lang w:val="ru-RU"/>
              </w:rPr>
              <w:t>наявний</w:t>
            </w:r>
            <w:proofErr w:type="spellEnd"/>
            <w:r w:rsidR="00B30183" w:rsidRPr="0027242B">
              <w:rPr>
                <w:lang w:val="ru-RU"/>
              </w:rPr>
              <w:t xml:space="preserve">; «2» - </w:t>
            </w:r>
            <w:proofErr w:type="spellStart"/>
            <w:r w:rsidR="00B30183" w:rsidRPr="0027242B">
              <w:rPr>
                <w:lang w:val="ru-RU"/>
              </w:rPr>
              <w:t>відсутній</w:t>
            </w:r>
            <w:proofErr w:type="spellEnd"/>
            <w:r w:rsidR="00B30183" w:rsidRPr="0027242B">
              <w:rPr>
                <w:lang w:val="ru-RU"/>
              </w:rPr>
              <w:t>)</w:t>
            </w:r>
          </w:p>
        </w:tc>
      </w:tr>
      <w:tr w:rsidR="00C04178" w:rsidRPr="0027242B" w14:paraId="1FBF2296" w14:textId="77777777" w:rsidTr="005E05D5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772B4C" w14:textId="77777777" w:rsidR="00C04178" w:rsidRPr="0027242B" w:rsidRDefault="00C04178" w:rsidP="00001D45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C4F8FE" w14:textId="59AE3A35" w:rsidR="00C04178" w:rsidRPr="0027242B" w:rsidRDefault="00C04178" w:rsidP="00C04178">
            <w:pPr>
              <w:rPr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DATE_DEAL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91282E" w14:textId="051D796A" w:rsidR="00C04178" w:rsidRPr="0027242B" w:rsidRDefault="00C04178" w:rsidP="00C04178">
            <w:pPr>
              <w:jc w:val="both"/>
            </w:pPr>
            <w:r w:rsidRPr="0027242B">
              <w:t>Дата укладання правочину щодо фінансових інструментів</w:t>
            </w:r>
          </w:p>
        </w:tc>
      </w:tr>
      <w:tr w:rsidR="00C04178" w:rsidRPr="0027242B" w14:paraId="636BE8B2" w14:textId="77777777" w:rsidTr="005E05D5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9E9EFA" w14:textId="77777777" w:rsidR="00C04178" w:rsidRPr="0027242B" w:rsidRDefault="00C04178" w:rsidP="00001D45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457F11" w14:textId="2FF4650B" w:rsidR="00C04178" w:rsidRPr="0027242B" w:rsidRDefault="00C04178" w:rsidP="00C04178">
            <w:pPr>
              <w:rPr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DEALDT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286307" w14:textId="13A50EDF" w:rsidR="00C04178" w:rsidRPr="0027242B" w:rsidRDefault="00C04178" w:rsidP="00C04178">
            <w:pPr>
              <w:jc w:val="both"/>
              <w:rPr>
                <w:lang w:val="ru-RU"/>
              </w:rPr>
            </w:pPr>
            <w:r w:rsidRPr="0027242B">
              <w:t>Вид правочину</w:t>
            </w:r>
            <w:r w:rsidR="00FF007A" w:rsidRPr="0027242B">
              <w:rPr>
                <w:sz w:val="20"/>
                <w:szCs w:val="20"/>
                <w:vertAlign w:val="superscript"/>
                <w:lang w:val="ru-RU"/>
              </w:rPr>
              <w:t>2</w:t>
            </w:r>
          </w:p>
        </w:tc>
      </w:tr>
      <w:tr w:rsidR="00C04178" w:rsidRPr="0027242B" w14:paraId="2E2E22D5" w14:textId="77777777" w:rsidTr="005E05D5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CAD6E5" w14:textId="77777777" w:rsidR="00C04178" w:rsidRPr="0027242B" w:rsidRDefault="00C04178" w:rsidP="00001D45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A2EE0D" w14:textId="00642A84" w:rsidR="00C04178" w:rsidRPr="0027242B" w:rsidRDefault="00C04178" w:rsidP="00C04178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ST_TYPE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9340E9" w14:textId="1113C51D" w:rsidR="00C04178" w:rsidRPr="0027242B" w:rsidRDefault="00C04178" w:rsidP="00C04178">
            <w:pPr>
              <w:jc w:val="both"/>
              <w:rPr>
                <w:lang w:val="ru-RU"/>
              </w:rPr>
            </w:pPr>
            <w:r w:rsidRPr="0027242B">
              <w:t>Вид фінансового інструменту</w:t>
            </w:r>
            <w:r w:rsidR="00FF007A" w:rsidRPr="0027242B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</w:tr>
      <w:tr w:rsidR="00C04178" w:rsidRPr="0027242B" w14:paraId="41A89460" w14:textId="77777777" w:rsidTr="005E05D5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FB0658" w14:textId="77777777" w:rsidR="00C04178" w:rsidRPr="0027242B" w:rsidRDefault="00C04178" w:rsidP="00001D45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F23F4" w14:textId="36CD0439" w:rsidR="00C04178" w:rsidRPr="0027242B" w:rsidRDefault="00C04178" w:rsidP="00C04178">
            <w:r w:rsidRPr="0027242B">
              <w:rPr>
                <w:rFonts w:ascii="Courier New" w:hAnsi="Courier New" w:cs="Courier New"/>
                <w:b/>
                <w:lang w:val="en-US"/>
              </w:rPr>
              <w:t>VALUE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831424" w14:textId="59DDDBA4" w:rsidR="00C04178" w:rsidRPr="0027242B" w:rsidRDefault="00C04178" w:rsidP="00C04178">
            <w:pPr>
              <w:jc w:val="both"/>
            </w:pPr>
            <w:r w:rsidRPr="0027242B">
              <w:t>Загальна сума правочину</w:t>
            </w:r>
          </w:p>
        </w:tc>
      </w:tr>
      <w:tr w:rsidR="00C04178" w:rsidRPr="0027242B" w14:paraId="6ADD8258" w14:textId="77777777" w:rsidTr="005E05D5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5104E8" w14:textId="77777777" w:rsidR="00C04178" w:rsidRPr="0027242B" w:rsidRDefault="00C04178" w:rsidP="00001D45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3636E8" w14:textId="34B27534" w:rsidR="00C04178" w:rsidRPr="0027242B" w:rsidRDefault="00C04178" w:rsidP="00C04178">
            <w:pPr>
              <w:rPr>
                <w:rFonts w:ascii="Courier New" w:hAnsi="Courier New" w:cs="Courier New"/>
                <w:b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K_FININSTR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56196" w14:textId="4022934D" w:rsidR="00C04178" w:rsidRPr="0027242B" w:rsidRDefault="00C04178" w:rsidP="00C04178">
            <w:pPr>
              <w:jc w:val="both"/>
            </w:pPr>
            <w:r w:rsidRPr="0027242B">
              <w:t>Кількість фінансових інструментів емітента відповідно до укладеного правочину</w:t>
            </w:r>
          </w:p>
        </w:tc>
      </w:tr>
      <w:tr w:rsidR="00C04178" w:rsidRPr="0027242B" w14:paraId="00B5BA14" w14:textId="77777777" w:rsidTr="005E05D5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DE556A" w14:textId="77777777" w:rsidR="00C04178" w:rsidRPr="0027242B" w:rsidRDefault="00C04178" w:rsidP="00001D45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7FAFA1" w14:textId="0CB110DB" w:rsidR="00C04178" w:rsidRPr="0027242B" w:rsidRDefault="00C04178" w:rsidP="00C04178">
            <w:pPr>
              <w:rPr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ST_EXPEN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819173" w14:textId="1E8D07BA" w:rsidR="00C04178" w:rsidRPr="0027242B" w:rsidRDefault="00C04178" w:rsidP="00C04178">
            <w:pPr>
              <w:jc w:val="both"/>
            </w:pPr>
            <w:r w:rsidRPr="0027242B">
              <w:t>Номінальна вартість фінансових інструментів емітента</w:t>
            </w:r>
          </w:p>
        </w:tc>
      </w:tr>
      <w:tr w:rsidR="00C04178" w:rsidRPr="0027242B" w14:paraId="56DDA7D6" w14:textId="77777777" w:rsidTr="005D6AE2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B047D0" w14:textId="77777777" w:rsidR="00C04178" w:rsidRPr="0027242B" w:rsidRDefault="00C04178" w:rsidP="00001D45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BFD965" w14:textId="35207B7F" w:rsidR="00C04178" w:rsidRPr="0027242B" w:rsidRDefault="00C04178" w:rsidP="00C04178">
            <w:pPr>
              <w:rPr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E_NAME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03CD09" w14:textId="127E6AAF" w:rsidR="00C04178" w:rsidRPr="0027242B" w:rsidRDefault="00C04178" w:rsidP="00C04178">
            <w:pPr>
              <w:jc w:val="both"/>
            </w:pPr>
            <w:r w:rsidRPr="0027242B">
              <w:t>Інформація щодо емітента фінансових інструментів: найменування емітента</w:t>
            </w:r>
          </w:p>
        </w:tc>
      </w:tr>
      <w:tr w:rsidR="00C04178" w:rsidRPr="0027242B" w14:paraId="733D2186" w14:textId="77777777" w:rsidTr="005D6AE2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7CA738" w14:textId="77777777" w:rsidR="00C04178" w:rsidRPr="0027242B" w:rsidRDefault="00C04178" w:rsidP="00001D45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27C718" w14:textId="1BE3F7C4" w:rsidR="00C04178" w:rsidRPr="0027242B" w:rsidRDefault="00C04178" w:rsidP="00C04178">
            <w:pPr>
              <w:rPr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E_EDRPOU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0D9C97" w14:textId="0D8FEE7B" w:rsidR="00C04178" w:rsidRPr="0027242B" w:rsidRDefault="00C04178" w:rsidP="00C04178">
            <w:pPr>
              <w:jc w:val="both"/>
            </w:pPr>
            <w:r w:rsidRPr="0027242B">
              <w:t>Інформація щодо емітента фінансових інструментів: ідентифікаційний код юридичної особи в Єдиному державному реєстрі підприємств і організацій України (код за ЄДРПОУ) – для емітентів – резидентів</w:t>
            </w:r>
          </w:p>
        </w:tc>
      </w:tr>
      <w:tr w:rsidR="00C04178" w:rsidRPr="0027242B" w14:paraId="53FEE172" w14:textId="77777777" w:rsidTr="00165F7C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3BF543" w14:textId="77777777" w:rsidR="00C04178" w:rsidRPr="0027242B" w:rsidRDefault="00C04178" w:rsidP="00001D45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3CCE41" w14:textId="255C1FBC" w:rsidR="00C04178" w:rsidRPr="0027242B" w:rsidRDefault="00C04178" w:rsidP="00C04178">
            <w:pPr>
              <w:rPr>
                <w:rFonts w:ascii="Courier New" w:hAnsi="Courier New" w:cs="Courier New"/>
                <w:b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F_EDRPOU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C14EF5" w14:textId="2087EF83" w:rsidR="00C04178" w:rsidRPr="0027242B" w:rsidRDefault="00C04178" w:rsidP="00C04178">
            <w:pPr>
              <w:jc w:val="both"/>
              <w:rPr>
                <w:color w:val="000000"/>
              </w:rPr>
            </w:pPr>
            <w:r w:rsidRPr="0027242B">
              <w:t>Інформація щодо емітента фінансових інструментів: ідентифікаційний код з торговельного, судового або банківського реєстру країни, де офіційно зареєстрований емітент цінних паперів – для емітентів – нерезидентів</w:t>
            </w:r>
          </w:p>
        </w:tc>
      </w:tr>
      <w:tr w:rsidR="00C04178" w:rsidRPr="0027242B" w14:paraId="6C15FA58" w14:textId="77777777" w:rsidTr="005D6AE2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1BC773" w14:textId="77777777" w:rsidR="00C04178" w:rsidRPr="0027242B" w:rsidRDefault="00C04178" w:rsidP="00001D45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F7C56" w14:textId="559681BA" w:rsidR="00C04178" w:rsidRPr="0027242B" w:rsidRDefault="00C04178" w:rsidP="00C04178">
            <w:pPr>
              <w:rPr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E_COUNTRY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11EF4C" w14:textId="432CA9EE" w:rsidR="00C04178" w:rsidRPr="0027242B" w:rsidRDefault="00C04178" w:rsidP="00C04178">
            <w:pPr>
              <w:jc w:val="both"/>
            </w:pPr>
            <w:r w:rsidRPr="0027242B">
              <w:t>Інформація щодо емітента фінансових інструментів: найменування країни реєстрації емітента</w:t>
            </w:r>
            <w:r w:rsidR="00E576E7" w:rsidRPr="0027242B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C04178" w:rsidRPr="0027242B" w14:paraId="19C43DC6" w14:textId="77777777" w:rsidTr="005D6AE2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31E39A" w14:textId="77777777" w:rsidR="00C04178" w:rsidRPr="0027242B" w:rsidRDefault="00C04178" w:rsidP="00001D45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F5587E" w14:textId="68E335EA" w:rsidR="00C04178" w:rsidRPr="0027242B" w:rsidRDefault="00C04178" w:rsidP="00C04178">
            <w:pPr>
              <w:rPr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LEI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50D9E6" w14:textId="6D8DE7A7" w:rsidR="00C04178" w:rsidRPr="0027242B" w:rsidRDefault="00C04178" w:rsidP="00C04178">
            <w:pPr>
              <w:jc w:val="both"/>
            </w:pPr>
            <w:r w:rsidRPr="0027242B">
              <w:t>Інформація щодо емітента фінансових інструментів: міжнародний ідентифікаційний код юридичної особи (код LEI) (за наявності)</w:t>
            </w:r>
          </w:p>
        </w:tc>
      </w:tr>
      <w:tr w:rsidR="00C04178" w:rsidRPr="0027242B" w14:paraId="2010C549" w14:textId="77777777" w:rsidTr="005D6AE2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29A04" w14:textId="77777777" w:rsidR="00C04178" w:rsidRPr="0027242B" w:rsidRDefault="00C04178" w:rsidP="00001D45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5B510F" w14:textId="506B3627" w:rsidR="00C04178" w:rsidRPr="0027242B" w:rsidRDefault="00C04178" w:rsidP="00C04178">
            <w:r w:rsidRPr="0027242B">
              <w:rPr>
                <w:rFonts w:ascii="Courier New" w:hAnsi="Courier New" w:cs="Courier New"/>
                <w:b/>
                <w:lang w:val="en-US"/>
              </w:rPr>
              <w:t>ISIN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41A2D5" w14:textId="72FC33DB" w:rsidR="00C04178" w:rsidRPr="0027242B" w:rsidRDefault="00C04178" w:rsidP="00C04178">
            <w:pPr>
              <w:jc w:val="both"/>
            </w:pPr>
            <w:r w:rsidRPr="0027242B">
              <w:t>Інформація щодо емітента фінансових інструментів: міжнародний ідентифікаційний номер цінних паперів (ISIN)</w:t>
            </w:r>
          </w:p>
        </w:tc>
      </w:tr>
      <w:tr w:rsidR="00C04178" w:rsidRPr="0027242B" w14:paraId="6B6D8324" w14:textId="77777777" w:rsidTr="005D6AE2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6D3765" w14:textId="77777777" w:rsidR="00C04178" w:rsidRPr="0027242B" w:rsidRDefault="00C04178" w:rsidP="00001D45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F2E82B" w14:textId="2A75ED73" w:rsidR="00C04178" w:rsidRPr="0027242B" w:rsidRDefault="00C04178" w:rsidP="00C04178">
            <w:pPr>
              <w:rPr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DATE_POV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C1A897" w14:textId="05156AB9" w:rsidR="00C04178" w:rsidRPr="0027242B" w:rsidRDefault="00C04178" w:rsidP="00C04178">
            <w:pPr>
              <w:jc w:val="both"/>
            </w:pPr>
            <w:r w:rsidRPr="0027242B">
              <w:t>Інформація щодо емітента фінансових інструментів: Дата складання повідомлення</w:t>
            </w:r>
          </w:p>
        </w:tc>
      </w:tr>
      <w:tr w:rsidR="003051AB" w:rsidRPr="0027242B" w14:paraId="06F2E74B" w14:textId="77777777" w:rsidTr="005D6AE2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CE132" w14:textId="77777777" w:rsidR="003051AB" w:rsidRPr="0027242B" w:rsidRDefault="003051AB" w:rsidP="00001D45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67EAD1" w14:textId="709125C0" w:rsidR="003051AB" w:rsidRPr="0027242B" w:rsidRDefault="003051AB" w:rsidP="00C04178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DATE_OTR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A841D9" w14:textId="6CD96E9F" w:rsidR="003051AB" w:rsidRPr="0027242B" w:rsidRDefault="003051AB" w:rsidP="00C04178">
            <w:pPr>
              <w:jc w:val="both"/>
            </w:pPr>
            <w:r w:rsidRPr="0027242B">
              <w:t>Інформація щодо емітента фінансових інструментів: Дата отримання повідомлення емітентом фінансових інструментів</w:t>
            </w:r>
          </w:p>
        </w:tc>
      </w:tr>
    </w:tbl>
    <w:bookmarkEnd w:id="1"/>
    <w:p w14:paraId="27CEF1A7" w14:textId="70BF6BB7" w:rsidR="00004EB6" w:rsidRPr="0027242B" w:rsidRDefault="00FF007A" w:rsidP="00004EB6">
      <w:pPr>
        <w:pStyle w:val="ad"/>
        <w:spacing w:before="0" w:beforeAutospacing="0" w:after="0" w:afterAutospacing="0"/>
        <w:rPr>
          <w:color w:val="000000"/>
          <w:vertAlign w:val="superscript"/>
        </w:rPr>
      </w:pPr>
      <w:r w:rsidRPr="0027242B">
        <w:rPr>
          <w:sz w:val="20"/>
          <w:szCs w:val="20"/>
          <w:vertAlign w:val="superscript"/>
          <w:lang w:val="ru-RU"/>
        </w:rPr>
        <w:t>1</w:t>
      </w:r>
      <w:r w:rsidR="00004EB6" w:rsidRPr="0027242B">
        <w:rPr>
          <w:sz w:val="20"/>
          <w:szCs w:val="20"/>
        </w:rPr>
        <w:t>Заповнюється</w:t>
      </w:r>
      <w:r w:rsidR="00004EB6" w:rsidRPr="0027242B">
        <w:rPr>
          <w:color w:val="000000"/>
          <w:sz w:val="20"/>
          <w:szCs w:val="20"/>
        </w:rPr>
        <w:t xml:space="preserve"> відповідно до Довідника 45 "Класифікація країн світу" Системи довідників та класифікаторів.</w:t>
      </w:r>
    </w:p>
    <w:p w14:paraId="135C58B0" w14:textId="7A944323" w:rsidR="00803B13" w:rsidRPr="0027242B" w:rsidRDefault="00FF007A" w:rsidP="00803B13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27242B">
        <w:rPr>
          <w:sz w:val="20"/>
          <w:szCs w:val="20"/>
          <w:vertAlign w:val="superscript"/>
          <w:lang w:val="ru-RU"/>
        </w:rPr>
        <w:t>2</w:t>
      </w:r>
      <w:r w:rsidR="00803B13" w:rsidRPr="0027242B">
        <w:rPr>
          <w:sz w:val="20"/>
          <w:szCs w:val="20"/>
        </w:rPr>
        <w:t>Заповнюється</w:t>
      </w:r>
      <w:r w:rsidR="00803B13" w:rsidRPr="0027242B">
        <w:rPr>
          <w:color w:val="000000"/>
          <w:sz w:val="20"/>
          <w:szCs w:val="20"/>
        </w:rPr>
        <w:t xml:space="preserve"> відповідно до Довідника </w:t>
      </w:r>
      <w:r w:rsidR="00803B13" w:rsidRPr="0027242B">
        <w:rPr>
          <w:sz w:val="20"/>
          <w:szCs w:val="20"/>
        </w:rPr>
        <w:t>15 "Види договорів у діяльності з торгівлі фінансовими інструментами" Системи довідників та класифікаторів.</w:t>
      </w:r>
    </w:p>
    <w:p w14:paraId="36DAAD4F" w14:textId="24E09911" w:rsidR="00803B13" w:rsidRPr="0027242B" w:rsidRDefault="00FF007A" w:rsidP="00803B13">
      <w:pPr>
        <w:pStyle w:val="ad"/>
        <w:spacing w:before="0" w:beforeAutospacing="0" w:after="0" w:afterAutospacing="0"/>
        <w:rPr>
          <w:color w:val="000000"/>
          <w:vertAlign w:val="superscript"/>
        </w:rPr>
      </w:pPr>
      <w:r w:rsidRPr="0027242B">
        <w:rPr>
          <w:sz w:val="20"/>
          <w:szCs w:val="20"/>
          <w:vertAlign w:val="superscript"/>
        </w:rPr>
        <w:t>3</w:t>
      </w:r>
      <w:r w:rsidR="00803B13" w:rsidRPr="0027242B">
        <w:rPr>
          <w:sz w:val="20"/>
          <w:szCs w:val="20"/>
        </w:rPr>
        <w:t>Заповнюється</w:t>
      </w:r>
      <w:r w:rsidR="00803B13" w:rsidRPr="0027242B">
        <w:rPr>
          <w:color w:val="000000"/>
          <w:sz w:val="20"/>
          <w:szCs w:val="20"/>
        </w:rPr>
        <w:t xml:space="preserve"> відповідно до Довідника 7 "Класифікація фінансових та нефінансових інструментів»" Системи довідників та класифікаторів.</w:t>
      </w:r>
    </w:p>
    <w:p w14:paraId="45B907B0" w14:textId="77777777" w:rsidR="00584768" w:rsidRPr="0027242B" w:rsidRDefault="00584768" w:rsidP="00584768">
      <w:pPr>
        <w:pStyle w:val="ad"/>
        <w:spacing w:before="0" w:beforeAutospacing="0" w:after="0" w:afterAutospacing="0"/>
        <w:jc w:val="both"/>
        <w:rPr>
          <w:sz w:val="20"/>
          <w:szCs w:val="20"/>
        </w:rPr>
      </w:pPr>
    </w:p>
    <w:p w14:paraId="07B6588E" w14:textId="6825E10A" w:rsidR="00584768" w:rsidRPr="0027242B" w:rsidRDefault="00746B34" w:rsidP="00001D45">
      <w:pPr>
        <w:pStyle w:val="3"/>
        <w:keepNext w:val="0"/>
        <w:keepLines w:val="0"/>
        <w:numPr>
          <w:ilvl w:val="1"/>
          <w:numId w:val="16"/>
        </w:numPr>
        <w:spacing w:before="0" w:after="0"/>
        <w:ind w:left="0" w:firstLine="426"/>
        <w:jc w:val="both"/>
      </w:pPr>
      <w:r w:rsidRPr="0027242B">
        <w:t>Повідомлення про правочини керівників, отримане від особи, тісно пов’язаної з особою, яка здійснює управлінські функції в емітенті фінансових інструментів</w:t>
      </w:r>
    </w:p>
    <w:p w14:paraId="45B68FC5" w14:textId="77777777" w:rsidR="00584768" w:rsidRPr="0027242B" w:rsidRDefault="00584768" w:rsidP="00584768">
      <w:pPr>
        <w:jc w:val="both"/>
      </w:pPr>
    </w:p>
    <w:p w14:paraId="4885CB1C" w14:textId="77D8EB30" w:rsidR="00584768" w:rsidRPr="0027242B" w:rsidRDefault="00584768" w:rsidP="00584768">
      <w:pPr>
        <w:jc w:val="both"/>
        <w:rPr>
          <w:b/>
        </w:rPr>
      </w:pPr>
      <w:r w:rsidRPr="0027242B">
        <w:t xml:space="preserve">Інформаційні рядки довідки вкладаються до елементу </w:t>
      </w:r>
      <w:r w:rsidRPr="0027242B">
        <w:rPr>
          <w:lang w:val="en-US"/>
        </w:rPr>
        <w:t>XML</w:t>
      </w:r>
      <w:r w:rsidRPr="0027242B">
        <w:t xml:space="preserve"> «</w:t>
      </w:r>
      <w:r w:rsidRPr="0027242B">
        <w:rPr>
          <w:rFonts w:ascii="Courier New" w:hAnsi="Courier New" w:cs="Courier New"/>
          <w:b/>
          <w:lang w:val="en-US"/>
        </w:rPr>
        <w:t>DTSPDOS</w:t>
      </w:r>
      <w:r w:rsidRPr="0027242B">
        <w:rPr>
          <w:rFonts w:ascii="Courier New" w:hAnsi="Courier New" w:cs="Courier New"/>
          <w:b/>
        </w:rPr>
        <w:t>_</w:t>
      </w:r>
      <w:r w:rsidR="00746B34" w:rsidRPr="0027242B">
        <w:rPr>
          <w:rFonts w:ascii="Courier New" w:hAnsi="Courier New" w:cs="Courier New"/>
          <w:b/>
          <w:lang w:val="en-US"/>
        </w:rPr>
        <w:t>P</w:t>
      </w:r>
      <w:r w:rsidRPr="0027242B">
        <w:rPr>
          <w:rFonts w:ascii="Courier New" w:hAnsi="Courier New" w:cs="Courier New"/>
          <w:b/>
          <w:lang w:val="en-US"/>
        </w:rPr>
        <w:t>UF</w:t>
      </w:r>
      <w:r w:rsidRPr="0027242B">
        <w:t>» та містять реквізити:</w:t>
      </w:r>
    </w:p>
    <w:tbl>
      <w:tblPr>
        <w:tblW w:w="964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46"/>
        <w:gridCol w:w="1971"/>
        <w:gridCol w:w="7027"/>
      </w:tblGrid>
      <w:tr w:rsidR="00584768" w:rsidRPr="0027242B" w14:paraId="7F754D08" w14:textId="77777777" w:rsidTr="001F4F2A">
        <w:trPr>
          <w:cantSplit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CDDEC1" w14:textId="77777777" w:rsidR="00584768" w:rsidRPr="0027242B" w:rsidRDefault="00584768" w:rsidP="001F4F2A">
            <w:pPr>
              <w:rPr>
                <w:b/>
                <w:lang w:val="ru-RU"/>
              </w:rPr>
            </w:pPr>
            <w:bookmarkStart w:id="2" w:name="_Hlk217989586"/>
            <w:r w:rsidRPr="0027242B">
              <w:rPr>
                <w:b/>
              </w:rPr>
              <w:t>№ з/п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E771B9" w14:textId="77777777" w:rsidR="00584768" w:rsidRPr="0027242B" w:rsidRDefault="00584768" w:rsidP="001F4F2A">
            <w:pPr>
              <w:rPr>
                <w:b/>
              </w:rPr>
            </w:pPr>
            <w:r w:rsidRPr="0027242B">
              <w:rPr>
                <w:b/>
                <w:lang w:val="ru-RU"/>
              </w:rPr>
              <w:t xml:space="preserve">Атрибут </w:t>
            </w:r>
            <w:r w:rsidRPr="0027242B">
              <w:rPr>
                <w:b/>
                <w:lang w:val="en-US"/>
              </w:rPr>
              <w:t>XML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2975A" w14:textId="77777777" w:rsidR="00584768" w:rsidRPr="0027242B" w:rsidRDefault="00584768" w:rsidP="001F4F2A">
            <w:r w:rsidRPr="0027242B">
              <w:rPr>
                <w:b/>
              </w:rPr>
              <w:t>Призначення</w:t>
            </w:r>
          </w:p>
        </w:tc>
      </w:tr>
      <w:tr w:rsidR="00584768" w:rsidRPr="0027242B" w14:paraId="1903A944" w14:textId="77777777" w:rsidTr="00746B34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191721" w14:textId="77777777" w:rsidR="00584768" w:rsidRPr="0027242B" w:rsidRDefault="00584768" w:rsidP="00001D45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992422" w14:textId="588B55F8" w:rsidR="00584768" w:rsidRPr="0027242B" w:rsidRDefault="000C0F71" w:rsidP="001F4F2A">
            <w:pPr>
              <w:rPr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FIO_UPR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0BE958" w14:textId="2E08CACB" w:rsidR="00584768" w:rsidRPr="0027242B" w:rsidRDefault="00536CC1" w:rsidP="001F4F2A">
            <w:pPr>
              <w:jc w:val="both"/>
            </w:pPr>
            <w:r w:rsidRPr="0027242B">
              <w:t>Ім’я або повне найменування особи, тісно пов’язаної з особою, яка здійснює управлінські функції в емітенті фінансових інструментів (далі – тісно пов’язана особа</w:t>
            </w:r>
            <w:r w:rsidRPr="0027242B">
              <w:rPr>
                <w:sz w:val="20"/>
                <w:szCs w:val="20"/>
                <w:vertAlign w:val="superscript"/>
              </w:rPr>
              <w:t>1</w:t>
            </w:r>
            <w:r w:rsidRPr="0027242B">
              <w:t>)</w:t>
            </w:r>
          </w:p>
        </w:tc>
      </w:tr>
      <w:tr w:rsidR="00584768" w:rsidRPr="0027242B" w14:paraId="468D0D63" w14:textId="77777777" w:rsidTr="00746B34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15671" w14:textId="77777777" w:rsidR="00584768" w:rsidRPr="0027242B" w:rsidRDefault="00584768" w:rsidP="00001D45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DE047E" w14:textId="4EF30D19" w:rsidR="00584768" w:rsidRPr="0027242B" w:rsidRDefault="000D7916" w:rsidP="001F4F2A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FIO_PODP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5F2EA4" w14:textId="7ED392EB" w:rsidR="00584768" w:rsidRPr="0027242B" w:rsidRDefault="00536CC1" w:rsidP="001F4F2A">
            <w:r w:rsidRPr="0027242B">
              <w:t>Ім’я особи, яка здійснює управлінські функції в емітенті фінансових інструментів</w:t>
            </w:r>
          </w:p>
        </w:tc>
      </w:tr>
      <w:tr w:rsidR="00584768" w:rsidRPr="0027242B" w14:paraId="10F6EF92" w14:textId="77777777" w:rsidTr="00746B34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477791" w14:textId="77777777" w:rsidR="00584768" w:rsidRPr="0027242B" w:rsidRDefault="00584768" w:rsidP="00001D45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C2BF08" w14:textId="30215709" w:rsidR="00584768" w:rsidRPr="0027242B" w:rsidRDefault="000D7916" w:rsidP="001F4F2A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POS_PODP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276913" w14:textId="6F6184D4" w:rsidR="00584768" w:rsidRPr="0027242B" w:rsidRDefault="00536CC1" w:rsidP="001F4F2A">
            <w:pPr>
              <w:jc w:val="both"/>
            </w:pPr>
            <w:r w:rsidRPr="0027242B">
              <w:t>Посада, яку займає особа, яка здійснює управлінські функції в емітенті фінансових інструментів</w:t>
            </w:r>
          </w:p>
        </w:tc>
      </w:tr>
      <w:tr w:rsidR="00584768" w:rsidRPr="0027242B" w14:paraId="2D364A07" w14:textId="77777777" w:rsidTr="00746B34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517C91" w14:textId="77777777" w:rsidR="00584768" w:rsidRPr="0027242B" w:rsidRDefault="00584768" w:rsidP="00001D45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24C04A" w14:textId="22A43BFB" w:rsidR="00584768" w:rsidRPr="0027242B" w:rsidRDefault="000D7916" w:rsidP="001F4F2A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STATUS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F182DD" w14:textId="58BE28E2" w:rsidR="00584768" w:rsidRPr="0027242B" w:rsidRDefault="00536CC1" w:rsidP="001F4F2A">
            <w:pPr>
              <w:jc w:val="both"/>
            </w:pPr>
            <w:r w:rsidRPr="0027242B">
              <w:t>Ступінь пов’язаності особи</w:t>
            </w:r>
            <w:r w:rsidRPr="0027242B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584768" w:rsidRPr="0027242B" w14:paraId="6E2A7988" w14:textId="77777777" w:rsidTr="00746B34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C2BE0B" w14:textId="77777777" w:rsidR="00584768" w:rsidRPr="0027242B" w:rsidRDefault="00584768" w:rsidP="00001D45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017B1F" w14:textId="5F56043A" w:rsidR="00584768" w:rsidRPr="0027242B" w:rsidRDefault="000D7916" w:rsidP="001F4F2A">
            <w:pPr>
              <w:rPr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COUNTRY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DD26E8" w14:textId="38CE4E26" w:rsidR="00584768" w:rsidRPr="0027242B" w:rsidRDefault="00536CC1" w:rsidP="001F4F2A">
            <w:pPr>
              <w:jc w:val="both"/>
              <w:rPr>
                <w:lang w:val="ru-RU"/>
              </w:rPr>
            </w:pPr>
            <w:r w:rsidRPr="0027242B">
              <w:t>Назва країни громадянства тісно пов’язаної особи</w:t>
            </w:r>
            <w:r w:rsidR="0053447B" w:rsidRPr="0027242B">
              <w:rPr>
                <w:sz w:val="20"/>
                <w:szCs w:val="20"/>
                <w:vertAlign w:val="superscript"/>
                <w:lang w:val="ru-RU"/>
              </w:rPr>
              <w:t>2</w:t>
            </w:r>
          </w:p>
        </w:tc>
      </w:tr>
      <w:tr w:rsidR="00584768" w:rsidRPr="0027242B" w14:paraId="352F8E39" w14:textId="77777777" w:rsidTr="00746B34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853BEE" w14:textId="77777777" w:rsidR="00584768" w:rsidRPr="0027242B" w:rsidRDefault="00584768" w:rsidP="00001D45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91E76" w14:textId="5FE8CE6C" w:rsidR="00584768" w:rsidRPr="0027242B" w:rsidRDefault="00E054EC" w:rsidP="001F4F2A">
            <w:pPr>
              <w:rPr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I</w:t>
            </w:r>
            <w:r w:rsidR="00004EB6" w:rsidRPr="0027242B">
              <w:rPr>
                <w:rFonts w:ascii="Courier New" w:hAnsi="Courier New" w:cs="Courier New"/>
                <w:b/>
                <w:lang w:val="en-US"/>
              </w:rPr>
              <w:t>ID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F2583A" w14:textId="4CE98D17" w:rsidR="00584768" w:rsidRPr="0027242B" w:rsidRDefault="00536CC1" w:rsidP="001F4F2A">
            <w:pPr>
              <w:jc w:val="both"/>
              <w:rPr>
                <w:lang w:val="ru-RU"/>
              </w:rPr>
            </w:pPr>
            <w:r w:rsidRPr="0027242B">
              <w:t>Номер (та за наявності - серія) паспорта громадянина України (або іншого документа, що посвідчує особу та відповідно до законодавства України може бути використаний на території України для укладення правочинів)</w:t>
            </w:r>
          </w:p>
        </w:tc>
      </w:tr>
      <w:tr w:rsidR="00584768" w:rsidRPr="0027242B" w14:paraId="3C48F6B7" w14:textId="77777777" w:rsidTr="00746B34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7002C9" w14:textId="77777777" w:rsidR="00584768" w:rsidRPr="0027242B" w:rsidRDefault="00584768" w:rsidP="00001D45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27D04E" w14:textId="33457932" w:rsidR="00584768" w:rsidRPr="0027242B" w:rsidRDefault="00AC780A" w:rsidP="001F4F2A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UNZR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6F20C5" w14:textId="36D69A1A" w:rsidR="00584768" w:rsidRPr="0027242B" w:rsidRDefault="00536CC1" w:rsidP="001F4F2A">
            <w:pPr>
              <w:jc w:val="both"/>
            </w:pPr>
            <w:r w:rsidRPr="0027242B">
              <w:t>Унікальний номер запису в Єдиному державному демографічному реєстрі (УНЗР) (за наявності) – для фізичних осіб – резидентів</w:t>
            </w:r>
          </w:p>
        </w:tc>
      </w:tr>
      <w:tr w:rsidR="00584768" w:rsidRPr="0027242B" w14:paraId="16CE13CE" w14:textId="77777777" w:rsidTr="00746B34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2D9974" w14:textId="77777777" w:rsidR="00584768" w:rsidRPr="0027242B" w:rsidRDefault="00584768" w:rsidP="00001D45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64E237" w14:textId="4D800048" w:rsidR="00584768" w:rsidRPr="0027242B" w:rsidRDefault="00AC780A" w:rsidP="001F4F2A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RNOKPP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47211C" w14:textId="61E29CC1" w:rsidR="00584768" w:rsidRPr="0027242B" w:rsidRDefault="00536CC1" w:rsidP="001F4F2A">
            <w:pPr>
              <w:jc w:val="both"/>
            </w:pPr>
            <w:r w:rsidRPr="0027242B">
              <w:t>Реєстраційний номер облікової картки платника податків або номер (та за наявності - серію) паспорта громадянина України, в якому проставлено відмітку про відмову від прийняття реєстраційного номера облікової картки платника податків, чи номер паспорта із записом про відмову від прийняття реєстраційного номера облікової картки платника податків в електронному безконтактному носії – для фізичних осіб – резидентів</w:t>
            </w:r>
          </w:p>
        </w:tc>
      </w:tr>
      <w:tr w:rsidR="00584768" w:rsidRPr="0027242B" w14:paraId="4BD5143A" w14:textId="77777777" w:rsidTr="00746B34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A7736" w14:textId="77777777" w:rsidR="00584768" w:rsidRPr="0027242B" w:rsidRDefault="00584768" w:rsidP="00001D45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1C475B" w14:textId="30F4E3B8" w:rsidR="00584768" w:rsidRPr="0027242B" w:rsidRDefault="00004EB6" w:rsidP="001F4F2A">
            <w:r w:rsidRPr="0027242B">
              <w:rPr>
                <w:rFonts w:ascii="Courier New" w:hAnsi="Courier New" w:cs="Courier New"/>
                <w:b/>
                <w:lang w:val="en-US"/>
              </w:rPr>
              <w:t>F_ID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EA47E6" w14:textId="5D98E277" w:rsidR="00584768" w:rsidRPr="0027242B" w:rsidRDefault="00536CC1" w:rsidP="001F4F2A">
            <w:pPr>
              <w:jc w:val="both"/>
            </w:pPr>
            <w:r w:rsidRPr="0027242B">
              <w:rPr>
                <w:lang w:val="ru-RU"/>
              </w:rPr>
              <w:t>Н</w:t>
            </w:r>
            <w:proofErr w:type="spellStart"/>
            <w:r w:rsidRPr="0027242B">
              <w:t>омер</w:t>
            </w:r>
            <w:proofErr w:type="spellEnd"/>
            <w:r w:rsidRPr="0027242B">
              <w:t xml:space="preserve"> (та за наявності - серія) паспорта (або іншого документа, що посвідчує особу та відповідно до законодавства України може бути використаний на території України для укладення правочинів), дата видачі та орган, що його видав – для фізичних осіб – нерезидентів</w:t>
            </w:r>
          </w:p>
        </w:tc>
      </w:tr>
      <w:tr w:rsidR="00584768" w:rsidRPr="0027242B" w14:paraId="2C616CF0" w14:textId="77777777" w:rsidTr="00746B34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5CE76" w14:textId="77777777" w:rsidR="00584768" w:rsidRPr="0027242B" w:rsidRDefault="00584768" w:rsidP="00001D45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7E5317" w14:textId="08A97D52" w:rsidR="00584768" w:rsidRPr="0027242B" w:rsidRDefault="000C0F71" w:rsidP="001F4F2A">
            <w:pPr>
              <w:rPr>
                <w:color w:val="000000" w:themeColor="text1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MZNAT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468B7A" w14:textId="13103EC1" w:rsidR="00584768" w:rsidRPr="0027242B" w:rsidRDefault="00536CC1" w:rsidP="001F4F2A">
            <w:pPr>
              <w:jc w:val="both"/>
              <w:rPr>
                <w:color w:val="000000" w:themeColor="text1"/>
              </w:rPr>
            </w:pPr>
            <w:r w:rsidRPr="0027242B">
              <w:t>Інформація про місце постійного проживання (перебування, реєстрації) та місце тимчасового перебування, якщо воно не співпадає з місцем постійного проживання (перебування, реєстрації)</w:t>
            </w:r>
          </w:p>
        </w:tc>
      </w:tr>
      <w:tr w:rsidR="00584768" w:rsidRPr="0027242B" w14:paraId="2995FFFB" w14:textId="77777777" w:rsidTr="00746B34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9CEDB5" w14:textId="77777777" w:rsidR="00584768" w:rsidRPr="0027242B" w:rsidRDefault="00584768" w:rsidP="00001D45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580D47" w14:textId="23565764" w:rsidR="00584768" w:rsidRPr="0027242B" w:rsidRDefault="00004EB6" w:rsidP="001F4F2A">
            <w:pPr>
              <w:rPr>
                <w:color w:val="000000" w:themeColor="text1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EDRPOU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020C13" w14:textId="2301979E" w:rsidR="00584768" w:rsidRPr="0027242B" w:rsidRDefault="00536CC1" w:rsidP="001F4F2A">
            <w:pPr>
              <w:jc w:val="both"/>
              <w:rPr>
                <w:color w:val="000000" w:themeColor="text1"/>
              </w:rPr>
            </w:pPr>
            <w:r w:rsidRPr="0027242B">
              <w:t>Ідентифікаційний код юридичної особи в Єдиному державному реєстрі підприємств і організацій України (код за ЄДРПОУ) – для тісно пов’язаних осіб – резидентів</w:t>
            </w:r>
          </w:p>
        </w:tc>
      </w:tr>
      <w:tr w:rsidR="00584768" w:rsidRPr="0027242B" w14:paraId="60BF0E1F" w14:textId="77777777" w:rsidTr="00746B34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8A1A2B" w14:textId="77777777" w:rsidR="00584768" w:rsidRPr="0027242B" w:rsidRDefault="00584768" w:rsidP="00001D45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1AE998" w14:textId="079B4668" w:rsidR="00584768" w:rsidRPr="0027242B" w:rsidRDefault="00B56DB8" w:rsidP="001F4F2A">
            <w:pPr>
              <w:rPr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UREDRPOU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803D5D" w14:textId="1BE3F575" w:rsidR="00584768" w:rsidRPr="0027242B" w:rsidRDefault="00536CC1" w:rsidP="001F4F2A">
            <w:pPr>
              <w:jc w:val="both"/>
            </w:pPr>
            <w:r w:rsidRPr="0027242B">
              <w:t>Ідентифікаційний код з торговельного, судового або банківського реєстру країни, де офіційно зареєстрована юридична особа – тісно пов’язана особа – для нерезидентів</w:t>
            </w:r>
          </w:p>
        </w:tc>
      </w:tr>
      <w:tr w:rsidR="00584768" w:rsidRPr="0027242B" w14:paraId="146B83C0" w14:textId="77777777" w:rsidTr="00746B34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A656" w14:textId="77777777" w:rsidR="00584768" w:rsidRPr="0027242B" w:rsidRDefault="00584768" w:rsidP="00001D45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2FA60" w14:textId="34E2C8E9" w:rsidR="00584768" w:rsidRPr="0027242B" w:rsidRDefault="00B56DB8" w:rsidP="001F4F2A">
            <w:pPr>
              <w:rPr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DATE_DEAL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BBF325" w14:textId="530626EB" w:rsidR="00584768" w:rsidRPr="0027242B" w:rsidRDefault="003E0993" w:rsidP="001F4F2A">
            <w:pPr>
              <w:jc w:val="both"/>
            </w:pPr>
            <w:r w:rsidRPr="0027242B">
              <w:t>Дата укладання правочину щодо фінансових інструментів</w:t>
            </w:r>
          </w:p>
        </w:tc>
      </w:tr>
      <w:tr w:rsidR="00803B13" w:rsidRPr="0027242B" w14:paraId="43E951EA" w14:textId="77777777" w:rsidTr="00746B34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AA094B" w14:textId="77777777" w:rsidR="00803B13" w:rsidRPr="0027242B" w:rsidRDefault="00803B13" w:rsidP="00803B13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336EB4" w14:textId="496257E3" w:rsidR="00803B13" w:rsidRPr="0027242B" w:rsidRDefault="00803B13" w:rsidP="00803B13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DEALDT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AD990" w14:textId="0196153A" w:rsidR="00803B13" w:rsidRPr="0027242B" w:rsidRDefault="00803B13" w:rsidP="00803B13">
            <w:pPr>
              <w:jc w:val="both"/>
            </w:pPr>
            <w:r w:rsidRPr="0027242B">
              <w:t>Вид правочину</w:t>
            </w:r>
            <w:r w:rsidR="0053447B" w:rsidRPr="0027242B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</w:tr>
      <w:tr w:rsidR="00803B13" w:rsidRPr="0027242B" w14:paraId="25EE8E3B" w14:textId="77777777" w:rsidTr="00746B34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F8475C" w14:textId="77777777" w:rsidR="00803B13" w:rsidRPr="0027242B" w:rsidRDefault="00803B13" w:rsidP="00803B13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D68DF5" w14:textId="6BBE7DC3" w:rsidR="00803B13" w:rsidRPr="0027242B" w:rsidRDefault="00803B13" w:rsidP="00803B13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ST_TYPE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10BB4F" w14:textId="54F72A77" w:rsidR="00803B13" w:rsidRPr="0027242B" w:rsidRDefault="00803B13" w:rsidP="00803B13">
            <w:pPr>
              <w:jc w:val="both"/>
            </w:pPr>
            <w:r w:rsidRPr="0027242B">
              <w:t>Вид фінансового інструменту</w:t>
            </w:r>
            <w:r w:rsidR="0053447B" w:rsidRPr="0027242B">
              <w:rPr>
                <w:sz w:val="20"/>
                <w:szCs w:val="20"/>
                <w:vertAlign w:val="superscript"/>
                <w:lang w:val="ru-RU"/>
              </w:rPr>
              <w:t>4</w:t>
            </w:r>
          </w:p>
        </w:tc>
      </w:tr>
      <w:tr w:rsidR="00584768" w:rsidRPr="0027242B" w14:paraId="4572BE20" w14:textId="77777777" w:rsidTr="00746B34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D340AE" w14:textId="77777777" w:rsidR="00584768" w:rsidRPr="0027242B" w:rsidRDefault="00584768" w:rsidP="00001D45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65257C" w14:textId="4B53008D" w:rsidR="00584768" w:rsidRPr="0027242B" w:rsidRDefault="00AC780A" w:rsidP="001F4F2A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VALUE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CA74" w14:textId="2ADD39E1" w:rsidR="00584768" w:rsidRPr="0027242B" w:rsidRDefault="003E0993" w:rsidP="001F4F2A">
            <w:pPr>
              <w:jc w:val="both"/>
            </w:pPr>
            <w:r w:rsidRPr="0027242B">
              <w:t>Загальна сума правочину</w:t>
            </w:r>
          </w:p>
        </w:tc>
      </w:tr>
      <w:tr w:rsidR="00584768" w:rsidRPr="0027242B" w14:paraId="48B0AD5E" w14:textId="77777777" w:rsidTr="00746B34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F4B773" w14:textId="77777777" w:rsidR="00584768" w:rsidRPr="0027242B" w:rsidRDefault="00584768" w:rsidP="00001D45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2EB137" w14:textId="2DBDB5DF" w:rsidR="00584768" w:rsidRPr="0027242B" w:rsidRDefault="00AC780A" w:rsidP="001F4F2A">
            <w:pPr>
              <w:rPr>
                <w:color w:val="000000"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K_FININSTR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5136D0" w14:textId="235F15AA" w:rsidR="00584768" w:rsidRPr="0027242B" w:rsidRDefault="003E0993" w:rsidP="001F4F2A">
            <w:pPr>
              <w:jc w:val="both"/>
            </w:pPr>
            <w:r w:rsidRPr="0027242B">
              <w:t>Кількість фінансових інструментів емітента відповідно до укладеного правочину</w:t>
            </w:r>
          </w:p>
        </w:tc>
      </w:tr>
      <w:tr w:rsidR="00584768" w:rsidRPr="0027242B" w14:paraId="44380ADD" w14:textId="77777777" w:rsidTr="00746B34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F7C6E4" w14:textId="77777777" w:rsidR="00584768" w:rsidRPr="0027242B" w:rsidRDefault="00584768" w:rsidP="00001D45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95E735" w14:textId="5D745FE2" w:rsidR="00584768" w:rsidRPr="0027242B" w:rsidRDefault="00AF50AD" w:rsidP="001F4F2A">
            <w:pPr>
              <w:rPr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ST_EXPEN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D38F94" w14:textId="25E27558" w:rsidR="00584768" w:rsidRPr="0027242B" w:rsidRDefault="003E0993" w:rsidP="001F4F2A">
            <w:pPr>
              <w:jc w:val="both"/>
            </w:pPr>
            <w:r w:rsidRPr="0027242B">
              <w:t>Номінальна вартість фінансових інструментів</w:t>
            </w:r>
          </w:p>
        </w:tc>
      </w:tr>
      <w:tr w:rsidR="00584768" w:rsidRPr="0027242B" w14:paraId="1F12D351" w14:textId="77777777" w:rsidTr="00746B34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05A1EB" w14:textId="77777777" w:rsidR="00584768" w:rsidRPr="0027242B" w:rsidRDefault="00584768" w:rsidP="00001D45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181D9" w14:textId="7D52BA8C" w:rsidR="00584768" w:rsidRPr="0027242B" w:rsidRDefault="00AF50AD" w:rsidP="001F4F2A">
            <w:pPr>
              <w:rPr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E_NAME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7F34A2" w14:textId="46EA2BDA" w:rsidR="00584768" w:rsidRPr="0027242B" w:rsidRDefault="003E0993" w:rsidP="001F4F2A">
            <w:pPr>
              <w:jc w:val="both"/>
            </w:pPr>
            <w:r w:rsidRPr="0027242B">
              <w:t>Інформація щодо емітента фінансових інструментів: найменування емітента</w:t>
            </w:r>
          </w:p>
        </w:tc>
      </w:tr>
      <w:tr w:rsidR="00584768" w:rsidRPr="0027242B" w14:paraId="1C53F209" w14:textId="77777777" w:rsidTr="001F4F2A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418133" w14:textId="77777777" w:rsidR="00584768" w:rsidRPr="0027242B" w:rsidRDefault="00584768" w:rsidP="00001D45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0652E6" w14:textId="5BEE6AFE" w:rsidR="00584768" w:rsidRPr="0027242B" w:rsidRDefault="00425CE4" w:rsidP="001F4F2A">
            <w:pPr>
              <w:rPr>
                <w:rFonts w:ascii="Courier New" w:hAnsi="Courier New" w:cs="Courier New"/>
                <w:b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E_EDRPOU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A7256E" w14:textId="44FFC3E8" w:rsidR="00584768" w:rsidRPr="0027242B" w:rsidRDefault="003E0993" w:rsidP="001F4F2A">
            <w:pPr>
              <w:jc w:val="both"/>
              <w:rPr>
                <w:color w:val="000000"/>
              </w:rPr>
            </w:pPr>
            <w:r w:rsidRPr="0027242B">
              <w:t>Інформація щодо емітента фінансових інструментів: ідентифікаційний код юридичної особи в Єдиному державному реєстрі підприємств і організацій України (код за ЄДРПОУ) – для емітентів – резидентів</w:t>
            </w:r>
          </w:p>
        </w:tc>
      </w:tr>
      <w:tr w:rsidR="00584768" w:rsidRPr="0027242B" w14:paraId="5E5B82F8" w14:textId="77777777" w:rsidTr="00746B34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790D86" w14:textId="77777777" w:rsidR="00584768" w:rsidRPr="0027242B" w:rsidRDefault="00584768" w:rsidP="00001D45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08A7BE" w14:textId="75625D1F" w:rsidR="00584768" w:rsidRPr="0027242B" w:rsidRDefault="00AF50AD" w:rsidP="001F4F2A">
            <w:pPr>
              <w:rPr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F_EDRPOU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180A9A" w14:textId="4CC9DE50" w:rsidR="00584768" w:rsidRPr="0027242B" w:rsidRDefault="003E0993" w:rsidP="001F4F2A">
            <w:pPr>
              <w:jc w:val="both"/>
            </w:pPr>
            <w:r w:rsidRPr="0027242B">
              <w:t>Інформація щодо емітента фінансових інструментів: ідентифікаційний код з торговельного, судового або банківського реєстру країни, де офіційно зареєстрований емітент цінних паперів – для емітентів – нерезидентів</w:t>
            </w:r>
          </w:p>
        </w:tc>
      </w:tr>
      <w:tr w:rsidR="00584768" w:rsidRPr="0027242B" w14:paraId="48247470" w14:textId="77777777" w:rsidTr="00746B34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BC59CE" w14:textId="77777777" w:rsidR="00584768" w:rsidRPr="0027242B" w:rsidRDefault="00584768" w:rsidP="00001D45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CE1B64" w14:textId="23665983" w:rsidR="00584768" w:rsidRPr="0027242B" w:rsidRDefault="00AF50AD" w:rsidP="001F4F2A">
            <w:pPr>
              <w:rPr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E_COUNTRY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FD8000" w14:textId="3ED70432" w:rsidR="00584768" w:rsidRPr="0027242B" w:rsidRDefault="003E0993" w:rsidP="001F4F2A">
            <w:pPr>
              <w:jc w:val="both"/>
            </w:pPr>
            <w:r w:rsidRPr="0027242B">
              <w:t>Інформація щодо емітента фінансових інструментів: найменування країни реєстрації емітента</w:t>
            </w:r>
            <w:r w:rsidR="0053447B" w:rsidRPr="0027242B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584768" w:rsidRPr="0027242B" w14:paraId="2C2A70B3" w14:textId="77777777" w:rsidTr="00746B34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93D104" w14:textId="77777777" w:rsidR="00584768" w:rsidRPr="0027242B" w:rsidRDefault="00584768" w:rsidP="00001D45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C6689B" w14:textId="7C087E6A" w:rsidR="00584768" w:rsidRPr="0027242B" w:rsidRDefault="00425CE4" w:rsidP="001F4F2A">
            <w:pPr>
              <w:rPr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LEI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A80090" w14:textId="0FCE3C1F" w:rsidR="00584768" w:rsidRPr="0027242B" w:rsidRDefault="003E0993" w:rsidP="001F4F2A">
            <w:pPr>
              <w:jc w:val="both"/>
            </w:pPr>
            <w:r w:rsidRPr="0027242B">
              <w:t>Інформація щодо емітента фінансових інструментів: міжнародний ідентифікаційний код юридичної особи (код LEI) (за наявності)</w:t>
            </w:r>
          </w:p>
        </w:tc>
      </w:tr>
      <w:tr w:rsidR="003E0993" w:rsidRPr="0027242B" w14:paraId="2744E49D" w14:textId="77777777" w:rsidTr="00746B34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BD8309" w14:textId="77777777" w:rsidR="003E0993" w:rsidRPr="0027242B" w:rsidRDefault="003E0993" w:rsidP="00001D45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58D7E5" w14:textId="031EBB8A" w:rsidR="003E0993" w:rsidRPr="0027242B" w:rsidRDefault="00425CE4" w:rsidP="001F4F2A">
            <w:r w:rsidRPr="0027242B">
              <w:rPr>
                <w:rFonts w:ascii="Courier New" w:hAnsi="Courier New" w:cs="Courier New"/>
                <w:b/>
                <w:lang w:val="en-US"/>
              </w:rPr>
              <w:t>ISIN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5F4E20" w14:textId="0F620C00" w:rsidR="003E0993" w:rsidRPr="0027242B" w:rsidRDefault="003E0993" w:rsidP="001F4F2A">
            <w:pPr>
              <w:jc w:val="both"/>
            </w:pPr>
            <w:r w:rsidRPr="0027242B">
              <w:t>Інформація щодо емітента фінансових інструментів: міжнародний ідентифікаційний номер цінних паперів (ISIN)</w:t>
            </w:r>
          </w:p>
        </w:tc>
      </w:tr>
      <w:tr w:rsidR="003E0993" w:rsidRPr="0027242B" w14:paraId="3905819F" w14:textId="77777777" w:rsidTr="00746B34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91E44E" w14:textId="77777777" w:rsidR="003E0993" w:rsidRPr="0027242B" w:rsidRDefault="003E0993" w:rsidP="00001D45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F06FB5" w14:textId="424ED2C7" w:rsidR="003E0993" w:rsidRPr="0027242B" w:rsidRDefault="00B56DB8" w:rsidP="001F4F2A">
            <w:r w:rsidRPr="0027242B">
              <w:rPr>
                <w:rFonts w:ascii="Courier New" w:hAnsi="Courier New" w:cs="Courier New"/>
                <w:b/>
                <w:lang w:val="en-US"/>
              </w:rPr>
              <w:t>DATE_POV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FA57C1" w14:textId="0C9898C9" w:rsidR="003E0993" w:rsidRPr="0027242B" w:rsidRDefault="003E0993" w:rsidP="001F4F2A">
            <w:pPr>
              <w:jc w:val="both"/>
            </w:pPr>
            <w:r w:rsidRPr="0027242B">
              <w:t>Інформація щодо емітента фінансових інструментів: Дата складання повідомлення тісно пов’язаною особою</w:t>
            </w:r>
          </w:p>
        </w:tc>
      </w:tr>
      <w:tr w:rsidR="00584768" w:rsidRPr="0027242B" w14:paraId="23096808" w14:textId="77777777" w:rsidTr="00746B34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325B71" w14:textId="77777777" w:rsidR="00584768" w:rsidRPr="0027242B" w:rsidRDefault="00584768" w:rsidP="00001D45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AE4C6" w14:textId="53CD9762" w:rsidR="00584768" w:rsidRPr="0027242B" w:rsidRDefault="00B56DB8" w:rsidP="001F4F2A">
            <w:pPr>
              <w:rPr>
                <w:color w:val="000000"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DATE_OTR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578154" w14:textId="74B9E14A" w:rsidR="00584768" w:rsidRPr="0027242B" w:rsidRDefault="003E0993" w:rsidP="001F4F2A">
            <w:pPr>
              <w:jc w:val="both"/>
            </w:pPr>
            <w:r w:rsidRPr="0027242B">
              <w:t>Інформація щодо емітента фінансових інструментів: Дата отримання повідомлення емітентом фінансових інструментів</w:t>
            </w:r>
          </w:p>
        </w:tc>
      </w:tr>
    </w:tbl>
    <w:bookmarkEnd w:id="2"/>
    <w:p w14:paraId="14373FAC" w14:textId="2D972D21" w:rsidR="00746B34" w:rsidRPr="0027242B" w:rsidRDefault="00584768" w:rsidP="00584768">
      <w:pPr>
        <w:pStyle w:val="ad"/>
        <w:spacing w:before="0" w:beforeAutospacing="0" w:after="0" w:afterAutospacing="0"/>
        <w:jc w:val="both"/>
        <w:rPr>
          <w:sz w:val="20"/>
          <w:szCs w:val="20"/>
        </w:rPr>
      </w:pPr>
      <w:r w:rsidRPr="0027242B">
        <w:rPr>
          <w:sz w:val="20"/>
          <w:szCs w:val="20"/>
          <w:vertAlign w:val="superscript"/>
        </w:rPr>
        <w:t>1</w:t>
      </w:r>
      <w:r w:rsidR="00746B34" w:rsidRPr="0027242B">
        <w:rPr>
          <w:sz w:val="20"/>
          <w:szCs w:val="20"/>
        </w:rPr>
        <w:t xml:space="preserve">- Тісно пов’язаними особами є: </w:t>
      </w:r>
    </w:p>
    <w:p w14:paraId="5689AC1C" w14:textId="77777777" w:rsidR="00746B34" w:rsidRPr="0027242B" w:rsidRDefault="00746B34" w:rsidP="00584768">
      <w:pPr>
        <w:pStyle w:val="ad"/>
        <w:spacing w:before="0" w:beforeAutospacing="0" w:after="0" w:afterAutospacing="0"/>
        <w:jc w:val="both"/>
        <w:rPr>
          <w:sz w:val="20"/>
          <w:szCs w:val="20"/>
        </w:rPr>
      </w:pPr>
      <w:r w:rsidRPr="0027242B">
        <w:rPr>
          <w:sz w:val="20"/>
          <w:szCs w:val="20"/>
        </w:rPr>
        <w:t xml:space="preserve">1) чоловік і дружина або прирівняні до них особи; </w:t>
      </w:r>
    </w:p>
    <w:p w14:paraId="6311E1A3" w14:textId="77777777" w:rsidR="00746B34" w:rsidRPr="0027242B" w:rsidRDefault="00746B34" w:rsidP="00584768">
      <w:pPr>
        <w:pStyle w:val="ad"/>
        <w:spacing w:before="0" w:beforeAutospacing="0" w:after="0" w:afterAutospacing="0"/>
        <w:jc w:val="both"/>
        <w:rPr>
          <w:sz w:val="20"/>
          <w:szCs w:val="20"/>
        </w:rPr>
      </w:pPr>
      <w:r w:rsidRPr="0027242B">
        <w:rPr>
          <w:sz w:val="20"/>
          <w:szCs w:val="20"/>
        </w:rPr>
        <w:t xml:space="preserve">2) син, дочка, пасинок, падчерка, усиновлена особа, особа, яка перебуває під опікою або піклуванням; </w:t>
      </w:r>
    </w:p>
    <w:p w14:paraId="5F9A2D18" w14:textId="77777777" w:rsidR="00746B34" w:rsidRPr="0027242B" w:rsidRDefault="00746B34" w:rsidP="00584768">
      <w:pPr>
        <w:pStyle w:val="ad"/>
        <w:spacing w:before="0" w:beforeAutospacing="0" w:after="0" w:afterAutospacing="0"/>
        <w:jc w:val="both"/>
        <w:rPr>
          <w:sz w:val="20"/>
          <w:szCs w:val="20"/>
        </w:rPr>
      </w:pPr>
      <w:r w:rsidRPr="0027242B">
        <w:rPr>
          <w:sz w:val="20"/>
          <w:szCs w:val="20"/>
        </w:rPr>
        <w:t xml:space="preserve">3) особи, які спільно проживали або були пов’язані спільним побутом і мали взаємні права та обов’язки щонайменше один рік до дати вчинення відповідного правочину; </w:t>
      </w:r>
    </w:p>
    <w:p w14:paraId="5B8C8DBC" w14:textId="77777777" w:rsidR="00746B34" w:rsidRPr="0027242B" w:rsidRDefault="00746B34" w:rsidP="00584768">
      <w:pPr>
        <w:pStyle w:val="ad"/>
        <w:spacing w:before="0" w:beforeAutospacing="0" w:after="0" w:afterAutospacing="0"/>
        <w:jc w:val="both"/>
        <w:rPr>
          <w:sz w:val="20"/>
          <w:szCs w:val="20"/>
        </w:rPr>
      </w:pPr>
      <w:r w:rsidRPr="0027242B">
        <w:rPr>
          <w:sz w:val="20"/>
          <w:szCs w:val="20"/>
        </w:rPr>
        <w:t xml:space="preserve">4) юридична особа, траст або партнерство, створені відповідно до законодавства України або іноземної держави, управлінські функції в якому здійснюються: а) особою, яка здійснює управлінські функції в емітенті; б) особою, зазначеною у пунктах 1-3 цього посилання; в) особою, яка прямо або опосередковано контролюється особами, зазначеними у підпунктах "а" і "б" пункту 4 цього посилання; </w:t>
      </w:r>
    </w:p>
    <w:p w14:paraId="6A845A09" w14:textId="77777777" w:rsidR="00746B34" w:rsidRPr="0027242B" w:rsidRDefault="00746B34" w:rsidP="00584768">
      <w:pPr>
        <w:pStyle w:val="ad"/>
        <w:spacing w:before="0" w:beforeAutospacing="0" w:after="0" w:afterAutospacing="0"/>
        <w:jc w:val="both"/>
        <w:rPr>
          <w:sz w:val="20"/>
          <w:szCs w:val="20"/>
        </w:rPr>
      </w:pPr>
      <w:r w:rsidRPr="0027242B">
        <w:rPr>
          <w:sz w:val="20"/>
          <w:szCs w:val="20"/>
        </w:rPr>
        <w:t xml:space="preserve">5) юридична особа, траст або партнерство, створені відповідно до законодавства України або іноземної держави та засновані в інтересах осіб, зазначених у підпунктах "а" і "б" пункту 4 цього посилання; </w:t>
      </w:r>
    </w:p>
    <w:p w14:paraId="5C3823F2" w14:textId="77777777" w:rsidR="00B56DB8" w:rsidRPr="0027242B" w:rsidRDefault="00746B34" w:rsidP="004438C2">
      <w:pPr>
        <w:pStyle w:val="ad"/>
        <w:spacing w:before="0" w:beforeAutospacing="0" w:after="0" w:afterAutospacing="0"/>
        <w:jc w:val="both"/>
        <w:rPr>
          <w:sz w:val="20"/>
          <w:szCs w:val="20"/>
        </w:rPr>
      </w:pPr>
      <w:r w:rsidRPr="0027242B">
        <w:rPr>
          <w:sz w:val="20"/>
          <w:szCs w:val="20"/>
        </w:rPr>
        <w:t xml:space="preserve">6) юридична особа, траст або партнерство, створені відповідно до законодавства України або іноземної держави, економічні інтереси якої значною мірою еквівалентні економічним інтересам осіб, зазначених у підпунктах "а" і "б" пункту 4 цього посилання. </w:t>
      </w:r>
    </w:p>
    <w:p w14:paraId="4D8436BD" w14:textId="77311088" w:rsidR="004438C2" w:rsidRPr="0027242B" w:rsidRDefault="00FF007A" w:rsidP="004438C2">
      <w:pPr>
        <w:pStyle w:val="ad"/>
        <w:spacing w:before="0" w:beforeAutospacing="0" w:after="0" w:afterAutospacing="0"/>
        <w:rPr>
          <w:color w:val="000000"/>
          <w:vertAlign w:val="superscript"/>
        </w:rPr>
      </w:pPr>
      <w:bookmarkStart w:id="3" w:name="_Hlk218498193"/>
      <w:r w:rsidRPr="0027242B">
        <w:rPr>
          <w:sz w:val="20"/>
          <w:szCs w:val="20"/>
          <w:vertAlign w:val="superscript"/>
          <w:lang w:val="ru-RU"/>
        </w:rPr>
        <w:t>2</w:t>
      </w:r>
      <w:r w:rsidR="004438C2" w:rsidRPr="0027242B">
        <w:rPr>
          <w:sz w:val="20"/>
          <w:szCs w:val="20"/>
        </w:rPr>
        <w:t>Заповнюється</w:t>
      </w:r>
      <w:r w:rsidR="004438C2" w:rsidRPr="0027242B">
        <w:rPr>
          <w:color w:val="000000"/>
          <w:sz w:val="20"/>
          <w:szCs w:val="20"/>
        </w:rPr>
        <w:t xml:space="preserve"> відповідно до Довідника 45 "Класифікація країн світу" Системи довідників та класифікаторів.</w:t>
      </w:r>
    </w:p>
    <w:p w14:paraId="47583DF3" w14:textId="30541C08" w:rsidR="00803B13" w:rsidRPr="0027242B" w:rsidRDefault="00FF007A" w:rsidP="00803B13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27242B">
        <w:rPr>
          <w:sz w:val="20"/>
          <w:szCs w:val="20"/>
          <w:vertAlign w:val="superscript"/>
          <w:lang w:val="ru-RU"/>
        </w:rPr>
        <w:t>3</w:t>
      </w:r>
      <w:r w:rsidR="00803B13" w:rsidRPr="0027242B">
        <w:rPr>
          <w:sz w:val="20"/>
          <w:szCs w:val="20"/>
        </w:rPr>
        <w:t>Заповнюється</w:t>
      </w:r>
      <w:r w:rsidR="00803B13" w:rsidRPr="0027242B">
        <w:rPr>
          <w:color w:val="000000"/>
          <w:sz w:val="20"/>
          <w:szCs w:val="20"/>
        </w:rPr>
        <w:t xml:space="preserve"> відповідно до Довідника </w:t>
      </w:r>
      <w:r w:rsidR="00803B13" w:rsidRPr="0027242B">
        <w:rPr>
          <w:sz w:val="20"/>
          <w:szCs w:val="20"/>
        </w:rPr>
        <w:t>15 "Види договорів у діяльності з торгівлі фінансовими інструментами" Системи довідників та класифікаторів.</w:t>
      </w:r>
    </w:p>
    <w:p w14:paraId="1F4D7BCE" w14:textId="25C424AB" w:rsidR="00803B13" w:rsidRPr="0027242B" w:rsidRDefault="0053447B" w:rsidP="00803B13">
      <w:pPr>
        <w:pStyle w:val="ad"/>
        <w:spacing w:before="0" w:beforeAutospacing="0" w:after="0" w:afterAutospacing="0"/>
        <w:rPr>
          <w:color w:val="000000"/>
          <w:vertAlign w:val="superscript"/>
        </w:rPr>
      </w:pPr>
      <w:r w:rsidRPr="0027242B">
        <w:rPr>
          <w:sz w:val="20"/>
          <w:szCs w:val="20"/>
          <w:vertAlign w:val="superscript"/>
        </w:rPr>
        <w:t>4</w:t>
      </w:r>
      <w:r w:rsidR="00803B13" w:rsidRPr="0027242B">
        <w:rPr>
          <w:sz w:val="20"/>
          <w:szCs w:val="20"/>
        </w:rPr>
        <w:t>Заповнюється</w:t>
      </w:r>
      <w:r w:rsidR="00803B13" w:rsidRPr="0027242B">
        <w:rPr>
          <w:color w:val="000000"/>
          <w:sz w:val="20"/>
          <w:szCs w:val="20"/>
        </w:rPr>
        <w:t xml:space="preserve"> відповідно до Довідника 7 "Класифікація фінансових та нефінансових інструментів»" Системи довідників та класифікаторів.</w:t>
      </w:r>
    </w:p>
    <w:bookmarkEnd w:id="3"/>
    <w:p w14:paraId="20FFA492" w14:textId="783A06FB" w:rsidR="005D6AE2" w:rsidRPr="0027242B" w:rsidRDefault="005D6AE2" w:rsidP="006C6910">
      <w:pPr>
        <w:pStyle w:val="ad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7B6110F0" w14:textId="088398F8" w:rsidR="005F606D" w:rsidRPr="0027242B" w:rsidRDefault="005F606D" w:rsidP="006C6910">
      <w:pPr>
        <w:pStyle w:val="ad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3B9005C3" w14:textId="77777777" w:rsidR="00413D04" w:rsidRPr="0027242B" w:rsidRDefault="00413D04" w:rsidP="006C6910">
      <w:pPr>
        <w:pStyle w:val="ad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30EF456F" w14:textId="68983536" w:rsidR="005F606D" w:rsidRPr="0027242B" w:rsidRDefault="005F606D" w:rsidP="00001D45">
      <w:pPr>
        <w:pStyle w:val="3"/>
        <w:keepNext w:val="0"/>
        <w:keepLines w:val="0"/>
        <w:numPr>
          <w:ilvl w:val="1"/>
          <w:numId w:val="16"/>
        </w:numPr>
        <w:spacing w:before="0" w:after="0"/>
        <w:jc w:val="both"/>
      </w:pPr>
      <w:r w:rsidRPr="0027242B">
        <w:lastRenderedPageBreak/>
        <w:t>Титульний аркуш</w:t>
      </w:r>
    </w:p>
    <w:p w14:paraId="664782AC" w14:textId="77777777" w:rsidR="005F606D" w:rsidRPr="0027242B" w:rsidRDefault="005F606D" w:rsidP="005F606D">
      <w:pPr>
        <w:jc w:val="both"/>
      </w:pPr>
    </w:p>
    <w:p w14:paraId="606CE809" w14:textId="7C7E0620" w:rsidR="005F606D" w:rsidRPr="0027242B" w:rsidRDefault="005F606D" w:rsidP="005F606D">
      <w:pPr>
        <w:jc w:val="both"/>
        <w:rPr>
          <w:b/>
        </w:rPr>
      </w:pPr>
      <w:r w:rsidRPr="0027242B">
        <w:t xml:space="preserve">Інформаційні рядки довідки вкладаються до елементу </w:t>
      </w:r>
      <w:r w:rsidRPr="0027242B">
        <w:rPr>
          <w:lang w:val="en-US"/>
        </w:rPr>
        <w:t>XML</w:t>
      </w:r>
      <w:r w:rsidRPr="0027242B">
        <w:t xml:space="preserve"> «</w:t>
      </w:r>
      <w:r w:rsidRPr="0027242B">
        <w:rPr>
          <w:rFonts w:ascii="Courier New" w:hAnsi="Courier New" w:cs="Courier New"/>
          <w:b/>
          <w:lang w:val="en-US"/>
        </w:rPr>
        <w:t>DTSTITUL</w:t>
      </w:r>
      <w:r w:rsidRPr="0027242B">
        <w:rPr>
          <w:rFonts w:ascii="Courier New" w:hAnsi="Courier New" w:cs="Courier New"/>
          <w:b/>
        </w:rPr>
        <w:t>_</w:t>
      </w:r>
      <w:r w:rsidRPr="0027242B">
        <w:rPr>
          <w:rFonts w:ascii="Courier New" w:hAnsi="Courier New" w:cs="Courier New"/>
          <w:b/>
          <w:lang w:val="en-US"/>
        </w:rPr>
        <w:t>O</w:t>
      </w:r>
      <w:r w:rsidRPr="0027242B">
        <w:t>» та містять реквізити:</w:t>
      </w:r>
    </w:p>
    <w:tbl>
      <w:tblPr>
        <w:tblW w:w="964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46"/>
        <w:gridCol w:w="1971"/>
        <w:gridCol w:w="7027"/>
      </w:tblGrid>
      <w:tr w:rsidR="005F606D" w:rsidRPr="0027242B" w14:paraId="1DE3E5FD" w14:textId="77777777" w:rsidTr="001F4F2A">
        <w:trPr>
          <w:cantSplit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0E7C28" w14:textId="77777777" w:rsidR="005F606D" w:rsidRPr="0027242B" w:rsidRDefault="005F606D" w:rsidP="001F4F2A">
            <w:pPr>
              <w:rPr>
                <w:b/>
                <w:lang w:val="ru-RU"/>
              </w:rPr>
            </w:pPr>
            <w:r w:rsidRPr="0027242B">
              <w:rPr>
                <w:b/>
              </w:rPr>
              <w:t>№ з/п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BDF109" w14:textId="77777777" w:rsidR="005F606D" w:rsidRPr="0027242B" w:rsidRDefault="005F606D" w:rsidP="001F4F2A">
            <w:pPr>
              <w:rPr>
                <w:b/>
              </w:rPr>
            </w:pPr>
            <w:r w:rsidRPr="0027242B">
              <w:rPr>
                <w:b/>
                <w:lang w:val="ru-RU"/>
              </w:rPr>
              <w:t xml:space="preserve">Атрибут </w:t>
            </w:r>
            <w:r w:rsidRPr="0027242B">
              <w:rPr>
                <w:b/>
                <w:lang w:val="en-US"/>
              </w:rPr>
              <w:t>XML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4AC53" w14:textId="77777777" w:rsidR="005F606D" w:rsidRPr="0027242B" w:rsidRDefault="005F606D" w:rsidP="001F4F2A">
            <w:r w:rsidRPr="0027242B">
              <w:rPr>
                <w:b/>
              </w:rPr>
              <w:t>Призначення</w:t>
            </w:r>
          </w:p>
        </w:tc>
      </w:tr>
      <w:tr w:rsidR="005F606D" w:rsidRPr="0027242B" w14:paraId="4F920008" w14:textId="77777777" w:rsidTr="001F4F2A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ADBDF" w14:textId="77777777" w:rsidR="005F606D" w:rsidRPr="0027242B" w:rsidRDefault="005F606D" w:rsidP="00001D45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D1E65C" w14:textId="704F759C" w:rsidR="005F606D" w:rsidRPr="0027242B" w:rsidRDefault="00E727C2" w:rsidP="001F4F2A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DAT_ED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7F23EC" w14:textId="0E792559" w:rsidR="005F606D" w:rsidRPr="0027242B" w:rsidRDefault="00A366FD" w:rsidP="001F4F2A">
            <w:pPr>
              <w:jc w:val="both"/>
            </w:pPr>
            <w:r w:rsidRPr="0027242B">
              <w:rPr>
                <w:lang w:val="ru-RU"/>
              </w:rPr>
              <w:t>Д</w:t>
            </w:r>
            <w:proofErr w:type="spellStart"/>
            <w:r w:rsidRPr="0027242B">
              <w:t>ата</w:t>
            </w:r>
            <w:proofErr w:type="spellEnd"/>
            <w:r w:rsidRPr="0027242B">
              <w:t xml:space="preserve"> реєстрації емітентом фінансових інструментів електронного документа</w:t>
            </w:r>
          </w:p>
        </w:tc>
      </w:tr>
      <w:tr w:rsidR="005F606D" w:rsidRPr="0027242B" w14:paraId="39B93EB0" w14:textId="77777777" w:rsidTr="001F4F2A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1810F1" w14:textId="77777777" w:rsidR="005F606D" w:rsidRPr="0027242B" w:rsidRDefault="005F606D" w:rsidP="00001D45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EC5D1" w14:textId="53B79D55" w:rsidR="005F606D" w:rsidRPr="0027242B" w:rsidRDefault="00E727C2" w:rsidP="001F4F2A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NUM_ED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07BBB7" w14:textId="6EEB2D20" w:rsidR="005F606D" w:rsidRPr="0027242B" w:rsidRDefault="00A366FD" w:rsidP="001F4F2A">
            <w:r w:rsidRPr="0027242B">
              <w:rPr>
                <w:lang w:val="ru-RU"/>
              </w:rPr>
              <w:t>В</w:t>
            </w:r>
            <w:proofErr w:type="spellStart"/>
            <w:r w:rsidRPr="0027242B">
              <w:t>ихідний</w:t>
            </w:r>
            <w:proofErr w:type="spellEnd"/>
            <w:r w:rsidRPr="0027242B">
              <w:t xml:space="preserve"> реєстраційний номер електронного документа</w:t>
            </w:r>
          </w:p>
        </w:tc>
      </w:tr>
      <w:tr w:rsidR="005F606D" w:rsidRPr="0027242B" w14:paraId="04C5FDC6" w14:textId="77777777" w:rsidTr="001F4F2A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A6AC4C" w14:textId="77777777" w:rsidR="005F606D" w:rsidRPr="0027242B" w:rsidRDefault="005F606D" w:rsidP="00001D45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2CA898" w14:textId="294720BF" w:rsidR="005F606D" w:rsidRPr="0027242B" w:rsidRDefault="00734D10" w:rsidP="001F4F2A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POS_PODP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4C7F8D" w14:textId="4356FABC" w:rsidR="005F606D" w:rsidRPr="0027242B" w:rsidRDefault="00A366FD" w:rsidP="001F4F2A">
            <w:pPr>
              <w:jc w:val="both"/>
              <w:rPr>
                <w:lang w:val="ru-RU"/>
              </w:rPr>
            </w:pPr>
            <w:r w:rsidRPr="0027242B">
              <w:rPr>
                <w:lang w:val="ru-RU"/>
              </w:rPr>
              <w:t>П</w:t>
            </w:r>
            <w:r w:rsidRPr="0027242B">
              <w:t>осада</w:t>
            </w:r>
          </w:p>
        </w:tc>
      </w:tr>
      <w:tr w:rsidR="005F606D" w:rsidRPr="0027242B" w14:paraId="7DCB20FD" w14:textId="77777777" w:rsidTr="001F4F2A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91C503" w14:textId="77777777" w:rsidR="005F606D" w:rsidRPr="0027242B" w:rsidRDefault="005F606D" w:rsidP="00001D45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3FDF21" w14:textId="139D9363" w:rsidR="005F606D" w:rsidRPr="0027242B" w:rsidRDefault="00734D10" w:rsidP="001F4F2A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FIO_PODP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5FC311" w14:textId="3705C577" w:rsidR="005F606D" w:rsidRPr="0027242B" w:rsidRDefault="00A366FD" w:rsidP="001F4F2A">
            <w:pPr>
              <w:jc w:val="both"/>
            </w:pPr>
            <w:r w:rsidRPr="0027242B">
              <w:t>Прізвище та ініціали керівника або уповноваженої особи емітента фінансових інструментів</w:t>
            </w:r>
          </w:p>
        </w:tc>
      </w:tr>
      <w:tr w:rsidR="005F606D" w:rsidRPr="0027242B" w14:paraId="6C55F6D4" w14:textId="77777777" w:rsidTr="001F4F2A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BD847D" w14:textId="77777777" w:rsidR="005F606D" w:rsidRPr="0027242B" w:rsidRDefault="005F606D" w:rsidP="00001D45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90B5E9" w14:textId="1EBAE170" w:rsidR="005F606D" w:rsidRPr="0027242B" w:rsidRDefault="00734D10" w:rsidP="001F4F2A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E_NAME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9F60EB" w14:textId="207D4840" w:rsidR="005F606D" w:rsidRPr="0027242B" w:rsidRDefault="00734D10" w:rsidP="001F4F2A">
            <w:pPr>
              <w:jc w:val="both"/>
            </w:pPr>
            <w:r w:rsidRPr="0027242B">
              <w:t>Повне найменування</w:t>
            </w:r>
          </w:p>
        </w:tc>
      </w:tr>
      <w:tr w:rsidR="005F606D" w:rsidRPr="0027242B" w14:paraId="57B07859" w14:textId="77777777" w:rsidTr="001F4F2A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EB0C97" w14:textId="77777777" w:rsidR="005F606D" w:rsidRPr="0027242B" w:rsidRDefault="005F606D" w:rsidP="00001D45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4ED426" w14:textId="74BA5D49" w:rsidR="005F606D" w:rsidRPr="0027242B" w:rsidRDefault="00E727C2" w:rsidP="001F4F2A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E_OPF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2D80BB" w14:textId="278138A8" w:rsidR="005F606D" w:rsidRPr="0027242B" w:rsidRDefault="00E727C2" w:rsidP="001F4F2A">
            <w:pPr>
              <w:jc w:val="both"/>
            </w:pPr>
            <w:r w:rsidRPr="0027242B">
              <w:t>Організаційно-правова форма</w:t>
            </w:r>
            <w:r w:rsidRPr="0027242B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E727C2" w:rsidRPr="0027242B" w14:paraId="2B5B242F" w14:textId="77777777" w:rsidTr="001F4F2A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494379" w14:textId="77777777" w:rsidR="00E727C2" w:rsidRPr="0027242B" w:rsidRDefault="00E727C2" w:rsidP="00001D45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AE2E62" w14:textId="274013DD" w:rsidR="00E727C2" w:rsidRPr="0027242B" w:rsidRDefault="00E727C2" w:rsidP="001F4F2A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E_OBL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62CA3" w14:textId="4F6175E4" w:rsidR="00E727C2" w:rsidRPr="0027242B" w:rsidRDefault="00E727C2" w:rsidP="001F4F2A">
            <w:pPr>
              <w:jc w:val="both"/>
              <w:rPr>
                <w:lang w:val="en-US"/>
              </w:rPr>
            </w:pPr>
            <w:r w:rsidRPr="0027242B">
              <w:t>Місцезнаходження</w:t>
            </w:r>
            <w:r w:rsidRPr="0027242B">
              <w:rPr>
                <w:lang w:val="en-US"/>
              </w:rPr>
              <w:t>.</w:t>
            </w:r>
            <w:r w:rsidRPr="0027242B">
              <w:t xml:space="preserve"> Територія (область)</w:t>
            </w:r>
            <w:r w:rsidRPr="0027242B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</w:tr>
      <w:tr w:rsidR="00E727C2" w:rsidRPr="0027242B" w14:paraId="7C421AC2" w14:textId="77777777" w:rsidTr="001F4F2A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C7EB6" w14:textId="77777777" w:rsidR="00E727C2" w:rsidRPr="0027242B" w:rsidRDefault="00E727C2" w:rsidP="00001D45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5DCBD" w14:textId="3E0216BA" w:rsidR="00E727C2" w:rsidRPr="0027242B" w:rsidRDefault="00E727C2" w:rsidP="001F4F2A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E_POST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422995" w14:textId="1BE4B5D2" w:rsidR="00E727C2" w:rsidRPr="0027242B" w:rsidRDefault="00E727C2" w:rsidP="001F4F2A">
            <w:pPr>
              <w:jc w:val="both"/>
            </w:pPr>
            <w:r w:rsidRPr="0027242B">
              <w:t>Місцезнаходження</w:t>
            </w:r>
            <w:r w:rsidRPr="0027242B">
              <w:rPr>
                <w:lang w:val="en-US"/>
              </w:rPr>
              <w:t xml:space="preserve">. </w:t>
            </w:r>
            <w:r w:rsidRPr="0027242B">
              <w:t>Поштовий індекс</w:t>
            </w:r>
          </w:p>
        </w:tc>
      </w:tr>
      <w:tr w:rsidR="00E727C2" w:rsidRPr="0027242B" w14:paraId="499C6985" w14:textId="77777777" w:rsidTr="001F4F2A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47E87C" w14:textId="77777777" w:rsidR="00E727C2" w:rsidRPr="0027242B" w:rsidRDefault="00E727C2" w:rsidP="00001D45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AEAC53" w14:textId="57496C08" w:rsidR="00E727C2" w:rsidRPr="0027242B" w:rsidRDefault="00E727C2" w:rsidP="001F4F2A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E_ADRES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15A65F" w14:textId="3B533D2D" w:rsidR="00E727C2" w:rsidRPr="0027242B" w:rsidRDefault="00E727C2" w:rsidP="001F4F2A">
            <w:pPr>
              <w:jc w:val="both"/>
            </w:pPr>
            <w:r w:rsidRPr="0027242B">
              <w:t>Місцезнаходження</w:t>
            </w:r>
            <w:r w:rsidRPr="0027242B">
              <w:rPr>
                <w:lang w:val="en-US"/>
              </w:rPr>
              <w:t xml:space="preserve">. </w:t>
            </w:r>
            <w:r w:rsidRPr="0027242B">
              <w:t>Населений пункт</w:t>
            </w:r>
          </w:p>
        </w:tc>
      </w:tr>
      <w:tr w:rsidR="00E727C2" w:rsidRPr="0027242B" w14:paraId="6D906083" w14:textId="77777777" w:rsidTr="001F4F2A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AA2E05" w14:textId="77777777" w:rsidR="00E727C2" w:rsidRPr="0027242B" w:rsidRDefault="00E727C2" w:rsidP="00001D45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B465BA" w14:textId="2AA3B207" w:rsidR="00E727C2" w:rsidRPr="0027242B" w:rsidRDefault="00E727C2" w:rsidP="001F4F2A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E_STREET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F3BA7" w14:textId="11862DA7" w:rsidR="00E727C2" w:rsidRPr="0027242B" w:rsidRDefault="00E727C2" w:rsidP="001F4F2A">
            <w:pPr>
              <w:jc w:val="both"/>
            </w:pPr>
            <w:r w:rsidRPr="0027242B">
              <w:t>Місцезнаходження</w:t>
            </w:r>
            <w:r w:rsidRPr="0027242B">
              <w:rPr>
                <w:lang w:val="en-US"/>
              </w:rPr>
              <w:t xml:space="preserve">. </w:t>
            </w:r>
            <w:r w:rsidRPr="0027242B">
              <w:t>Вулиця, будинок</w:t>
            </w:r>
          </w:p>
        </w:tc>
      </w:tr>
      <w:tr w:rsidR="005F606D" w:rsidRPr="0027242B" w14:paraId="17AF1A62" w14:textId="77777777" w:rsidTr="001F4F2A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05D62F" w14:textId="77777777" w:rsidR="005F606D" w:rsidRPr="0027242B" w:rsidRDefault="005F606D" w:rsidP="00001D45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F6997A" w14:textId="0BE746EA" w:rsidR="005F606D" w:rsidRPr="0027242B" w:rsidRDefault="00E727C2" w:rsidP="001F4F2A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E_EDRPOU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6A8CF9" w14:textId="76E0D890" w:rsidR="005F606D" w:rsidRPr="0027242B" w:rsidRDefault="00E727C2" w:rsidP="001F4F2A">
            <w:pPr>
              <w:jc w:val="both"/>
            </w:pPr>
            <w:r w:rsidRPr="0027242B">
              <w:t>Ідентифікаційний код юридичної особи</w:t>
            </w:r>
          </w:p>
        </w:tc>
      </w:tr>
      <w:tr w:rsidR="005F606D" w:rsidRPr="0027242B" w14:paraId="5626ABE2" w14:textId="77777777" w:rsidTr="001F4F2A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93D7A0" w14:textId="77777777" w:rsidR="005F606D" w:rsidRPr="0027242B" w:rsidRDefault="005F606D" w:rsidP="00001D45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C3ED8A" w14:textId="5D24B6CA" w:rsidR="005F606D" w:rsidRPr="0027242B" w:rsidRDefault="00F63A0D" w:rsidP="001F4F2A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ARM_NAME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7CADDB" w14:textId="691000D5" w:rsidR="005F606D" w:rsidRPr="0027242B" w:rsidRDefault="00B959AE" w:rsidP="001F4F2A">
            <w:pPr>
              <w:jc w:val="both"/>
            </w:pPr>
            <w:r w:rsidRPr="0027242B">
              <w:t xml:space="preserve">Повне найменування </w:t>
            </w:r>
            <w:r w:rsidR="00F63A0D" w:rsidRPr="0027242B">
              <w:t>особи, уповноваженої надавати інформаційні послуги на ринках капіталу та організованих товарних ринках особи,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(у разі здійснення оприлюднення) або (у разі, якщо емітент не подає інформацію до НКЦПФР безпосередньо)</w:t>
            </w:r>
          </w:p>
        </w:tc>
      </w:tr>
      <w:tr w:rsidR="005F606D" w:rsidRPr="0027242B" w14:paraId="707F6BD6" w14:textId="77777777" w:rsidTr="001F4F2A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CEAB9" w14:textId="77777777" w:rsidR="005F606D" w:rsidRPr="0027242B" w:rsidRDefault="005F606D" w:rsidP="00001D45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E58B15" w14:textId="3C35E58A" w:rsidR="005F606D" w:rsidRPr="0027242B" w:rsidRDefault="006D6D08" w:rsidP="001F4F2A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ARM_EDRPOU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15703C" w14:textId="25FCE058" w:rsidR="005F606D" w:rsidRPr="0027242B" w:rsidRDefault="00F63A0D" w:rsidP="001F4F2A">
            <w:pPr>
              <w:jc w:val="both"/>
              <w:rPr>
                <w:color w:val="000000" w:themeColor="text1"/>
              </w:rPr>
            </w:pPr>
            <w:r w:rsidRPr="0027242B">
              <w:rPr>
                <w:lang w:val="en-US"/>
              </w:rPr>
              <w:t>I</w:t>
            </w:r>
            <w:proofErr w:type="spellStart"/>
            <w:r w:rsidR="00CC4BA6" w:rsidRPr="0027242B">
              <w:t>дентифікаційний</w:t>
            </w:r>
            <w:proofErr w:type="spellEnd"/>
            <w:r w:rsidR="00CC4BA6" w:rsidRPr="0027242B">
              <w:t xml:space="preserve"> код юридичної особи</w:t>
            </w:r>
            <w:r w:rsidRPr="0027242B">
              <w:t>, уповноваженої надавати інформаційні послуги на ринках капіталу та організованих товарних ринках особи,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(у разі здійснення оприлюднення) або (у разі, якщо емітент не подає інформацію до НКЦПФР безпосередньо)</w:t>
            </w:r>
          </w:p>
        </w:tc>
      </w:tr>
      <w:tr w:rsidR="005F606D" w:rsidRPr="0027242B" w14:paraId="2912EBC4" w14:textId="77777777" w:rsidTr="001F4F2A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8D9DD" w14:textId="77777777" w:rsidR="005F606D" w:rsidRPr="0027242B" w:rsidRDefault="005F606D" w:rsidP="00001D45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AAED7E" w14:textId="78681B6B" w:rsidR="005F606D" w:rsidRPr="0027242B" w:rsidRDefault="006D6D08" w:rsidP="001F4F2A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ARM_CONT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65DE6D" w14:textId="144809BE" w:rsidR="005F606D" w:rsidRPr="0027242B" w:rsidRDefault="00F63A0D" w:rsidP="001F4F2A">
            <w:pPr>
              <w:jc w:val="both"/>
              <w:rPr>
                <w:color w:val="000000" w:themeColor="text1"/>
                <w:lang w:val="en-US"/>
              </w:rPr>
            </w:pPr>
            <w:r w:rsidRPr="0027242B">
              <w:t>Країна реєстрації юридичної особи, уповноваженої надавати інформаційні послуги на ринках капіталу та організованих товарних ринках особи,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(у разі здійснення оприлюднення) або (у разі, якщо емітент не подає інформацію до НКЦПФР безпосередньо)</w:t>
            </w:r>
            <w:r w:rsidR="0060279C" w:rsidRPr="0027242B">
              <w:rPr>
                <w:sz w:val="20"/>
                <w:szCs w:val="20"/>
                <w:vertAlign w:val="superscript"/>
                <w:lang w:val="en-US"/>
              </w:rPr>
              <w:t>3</w:t>
            </w:r>
          </w:p>
        </w:tc>
      </w:tr>
      <w:tr w:rsidR="005F606D" w:rsidRPr="0027242B" w14:paraId="59CF5318" w14:textId="77777777" w:rsidTr="001F4F2A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EB94D2" w14:textId="77777777" w:rsidR="005F606D" w:rsidRPr="0027242B" w:rsidRDefault="005F606D" w:rsidP="00001D45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B9153B" w14:textId="22B715D8" w:rsidR="005F606D" w:rsidRPr="0027242B" w:rsidRDefault="006D6D08" w:rsidP="001F4F2A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ARM_LICNUM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704336" w14:textId="733F7A43" w:rsidR="005F606D" w:rsidRPr="0027242B" w:rsidRDefault="00F63A0D" w:rsidP="001F4F2A">
            <w:pPr>
              <w:jc w:val="both"/>
            </w:pPr>
            <w:r w:rsidRPr="0027242B">
              <w:t>Номер свідоцтва про включення до Реєстру осіб, уповноважених надавати інформаційні послуги на ринках капіталу та організованих товарних ринках особи,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(у разі здійснення оприлюднення) або (у разі, якщо емітент не подає інформацію до НКЦПФР безпосередньо)</w:t>
            </w:r>
          </w:p>
        </w:tc>
      </w:tr>
      <w:tr w:rsidR="00413D04" w:rsidRPr="0027242B" w14:paraId="00A8F8BA" w14:textId="77777777" w:rsidTr="001F4F2A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234656" w14:textId="77777777" w:rsidR="00413D04" w:rsidRPr="0027242B" w:rsidRDefault="00413D04" w:rsidP="00413D04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4E101B" w14:textId="1E0D8A69" w:rsidR="00413D04" w:rsidRPr="0027242B" w:rsidRDefault="00413D04" w:rsidP="00413D04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P_URL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CCC4DC" w14:textId="4A6BFCD7" w:rsidR="00413D04" w:rsidRPr="0027242B" w:rsidRDefault="00413D04" w:rsidP="00413D04">
            <w:pPr>
              <w:jc w:val="both"/>
            </w:pPr>
            <w:r w:rsidRPr="0027242B">
              <w:t xml:space="preserve">Інформація розміщена на власному </w:t>
            </w:r>
            <w:proofErr w:type="spellStart"/>
            <w:r w:rsidRPr="0027242B">
              <w:t>вебсайті</w:t>
            </w:r>
            <w:proofErr w:type="spellEnd"/>
            <w:r w:rsidRPr="0027242B">
              <w:t xml:space="preserve"> емітента фінансових інструментів</w:t>
            </w:r>
            <w:r w:rsidRPr="0027242B">
              <w:rPr>
                <w:lang w:val="ru-RU"/>
              </w:rPr>
              <w:t xml:space="preserve">. </w:t>
            </w:r>
            <w:r w:rsidRPr="0027242B">
              <w:t xml:space="preserve">URL-адреса </w:t>
            </w:r>
            <w:proofErr w:type="spellStart"/>
            <w:r w:rsidRPr="0027242B">
              <w:t>вебсайту</w:t>
            </w:r>
            <w:proofErr w:type="spellEnd"/>
          </w:p>
        </w:tc>
      </w:tr>
      <w:tr w:rsidR="00413D04" w:rsidRPr="0027242B" w14:paraId="66EF2B7D" w14:textId="77777777" w:rsidTr="001F4F2A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0889FF" w14:textId="77777777" w:rsidR="00413D04" w:rsidRPr="0027242B" w:rsidRDefault="00413D04" w:rsidP="00413D04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A2B1F5" w14:textId="3EDC0322" w:rsidR="00413D04" w:rsidRPr="0027242B" w:rsidRDefault="00413D04" w:rsidP="00413D04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P_DATE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91F84B" w14:textId="59C53DBC" w:rsidR="00413D04" w:rsidRPr="0027242B" w:rsidRDefault="00413D04" w:rsidP="00413D04">
            <w:pPr>
              <w:jc w:val="both"/>
            </w:pPr>
            <w:r w:rsidRPr="0027242B">
              <w:t xml:space="preserve">Інформація розміщена на власному </w:t>
            </w:r>
            <w:proofErr w:type="spellStart"/>
            <w:r w:rsidRPr="0027242B">
              <w:t>вебсайті</w:t>
            </w:r>
            <w:proofErr w:type="spellEnd"/>
            <w:r w:rsidRPr="0027242B">
              <w:t xml:space="preserve"> емітента фінансових інструментів</w:t>
            </w:r>
            <w:r w:rsidRPr="0027242B">
              <w:rPr>
                <w:lang w:val="ru-RU"/>
              </w:rPr>
              <w:t>. Д</w:t>
            </w:r>
            <w:proofErr w:type="spellStart"/>
            <w:r w:rsidRPr="0027242B">
              <w:t>ата</w:t>
            </w:r>
            <w:proofErr w:type="spellEnd"/>
          </w:p>
        </w:tc>
      </w:tr>
    </w:tbl>
    <w:p w14:paraId="38C8D6BF" w14:textId="0A62271C" w:rsidR="005F606D" w:rsidRPr="0027242B" w:rsidRDefault="00E727C2" w:rsidP="006C6910">
      <w:pPr>
        <w:pStyle w:val="ad"/>
        <w:spacing w:before="0" w:beforeAutospacing="0" w:after="0" w:afterAutospacing="0"/>
        <w:jc w:val="both"/>
        <w:rPr>
          <w:color w:val="000000"/>
          <w:sz w:val="20"/>
          <w:szCs w:val="20"/>
          <w:lang w:val="ru-RU"/>
        </w:rPr>
      </w:pPr>
      <w:r w:rsidRPr="0027242B">
        <w:rPr>
          <w:sz w:val="20"/>
          <w:szCs w:val="20"/>
          <w:vertAlign w:val="superscript"/>
        </w:rPr>
        <w:t>1</w:t>
      </w:r>
      <w:r w:rsidRPr="0027242B">
        <w:rPr>
          <w:sz w:val="20"/>
          <w:szCs w:val="20"/>
        </w:rPr>
        <w:t>Заповнюються відповідно до Довідника 41 "Класифікація організаційно-правових форм господарювання"</w:t>
      </w:r>
      <w:r w:rsidRPr="0027242B">
        <w:rPr>
          <w:sz w:val="20"/>
          <w:szCs w:val="20"/>
          <w:lang w:val="ru-RU"/>
        </w:rPr>
        <w:t>.</w:t>
      </w:r>
    </w:p>
    <w:p w14:paraId="64A41E04" w14:textId="09620736" w:rsidR="005F606D" w:rsidRPr="0027242B" w:rsidRDefault="00E727C2" w:rsidP="006C6910">
      <w:pPr>
        <w:pStyle w:val="ad"/>
        <w:spacing w:before="0" w:beforeAutospacing="0" w:after="0" w:afterAutospacing="0"/>
        <w:jc w:val="both"/>
      </w:pPr>
      <w:r w:rsidRPr="0027242B">
        <w:rPr>
          <w:sz w:val="20"/>
          <w:szCs w:val="20"/>
          <w:vertAlign w:val="superscript"/>
          <w:lang w:val="ru-RU"/>
        </w:rPr>
        <w:lastRenderedPageBreak/>
        <w:t>2</w:t>
      </w:r>
      <w:r w:rsidRPr="0027242B">
        <w:rPr>
          <w:sz w:val="20"/>
          <w:szCs w:val="20"/>
        </w:rPr>
        <w:t>Заповнюються відповідно до Довідника 44 "Перелік та коди територій (областей) України"</w:t>
      </w:r>
      <w:r w:rsidRPr="0027242B">
        <w:rPr>
          <w:sz w:val="20"/>
          <w:szCs w:val="20"/>
          <w:lang w:val="ru-RU"/>
        </w:rPr>
        <w:t>.</w:t>
      </w:r>
      <w:r w:rsidRPr="0027242B">
        <w:t xml:space="preserve"> </w:t>
      </w:r>
    </w:p>
    <w:p w14:paraId="10BB55F2" w14:textId="625ED716" w:rsidR="0060279C" w:rsidRPr="0027242B" w:rsidRDefault="0060279C" w:rsidP="006C6910">
      <w:pPr>
        <w:pStyle w:val="ad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7242B">
        <w:rPr>
          <w:sz w:val="20"/>
          <w:szCs w:val="20"/>
          <w:vertAlign w:val="superscript"/>
          <w:lang w:val="ru-RU"/>
        </w:rPr>
        <w:t>3</w:t>
      </w:r>
      <w:r w:rsidRPr="0027242B">
        <w:rPr>
          <w:sz w:val="20"/>
          <w:szCs w:val="20"/>
        </w:rPr>
        <w:t xml:space="preserve">Заповнюються відповідно до Довідника </w:t>
      </w:r>
      <w:r w:rsidRPr="0027242B">
        <w:rPr>
          <w:color w:val="000000"/>
          <w:sz w:val="20"/>
          <w:szCs w:val="20"/>
        </w:rPr>
        <w:t>45 "Класифікація країн світу" Системи довідників та класифікаторів.</w:t>
      </w:r>
    </w:p>
    <w:p w14:paraId="5A25DF07" w14:textId="759FA8E1" w:rsidR="00C43A5D" w:rsidRPr="0027242B" w:rsidRDefault="00FF0F24" w:rsidP="00001D45">
      <w:pPr>
        <w:pStyle w:val="1"/>
        <w:numPr>
          <w:ilvl w:val="0"/>
          <w:numId w:val="16"/>
        </w:numPr>
        <w:suppressAutoHyphens/>
        <w:spacing w:after="80"/>
        <w:ind w:left="0" w:firstLine="426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7242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Нерегулярні дані </w:t>
      </w:r>
      <w:r w:rsidR="005077EB" w:rsidRPr="0027242B">
        <w:rPr>
          <w:rFonts w:ascii="Times New Roman" w:hAnsi="Times New Roman" w:cs="Times New Roman"/>
          <w:b/>
          <w:color w:val="auto"/>
          <w:sz w:val="28"/>
          <w:szCs w:val="28"/>
        </w:rPr>
        <w:t xml:space="preserve">у </w:t>
      </w:r>
      <w:r w:rsidRPr="0027242B">
        <w:rPr>
          <w:rFonts w:ascii="Times New Roman" w:hAnsi="Times New Roman" w:cs="Times New Roman"/>
          <w:b/>
          <w:color w:val="auto"/>
          <w:sz w:val="28"/>
          <w:szCs w:val="28"/>
        </w:rPr>
        <w:t>разі зміни осіб, які здійснюють управлінські функції, а також осіб, тісно пов’язаних з ними, емітент фінансових інструментів</w:t>
      </w:r>
    </w:p>
    <w:p w14:paraId="03202777" w14:textId="77777777" w:rsidR="00FF0F24" w:rsidRPr="0027242B" w:rsidRDefault="00FF0F24" w:rsidP="00FF0F24">
      <w:r w:rsidRPr="0027242B">
        <w:t>При поданні нерегулярних даних ідентифікатор специфікації має значення:</w:t>
      </w:r>
    </w:p>
    <w:p w14:paraId="0396A7DF" w14:textId="53C244E2" w:rsidR="00FF0F24" w:rsidRPr="0027242B" w:rsidRDefault="00FF0F24" w:rsidP="00FF0F24">
      <w:pPr>
        <w:jc w:val="center"/>
      </w:pPr>
      <w:r w:rsidRPr="0027242B">
        <w:t>«</w:t>
      </w:r>
      <w:r w:rsidRPr="0027242B">
        <w:rPr>
          <w:rFonts w:ascii="Courier New" w:hAnsi="Courier New" w:cs="Courier New"/>
          <w:b/>
        </w:rPr>
        <w:t>http://nssmc.gov.ua/Schem/</w:t>
      </w:r>
      <w:r w:rsidR="00B636DF" w:rsidRPr="0027242B">
        <w:rPr>
          <w:rFonts w:ascii="Courier New" w:hAnsi="Courier New" w:cs="Courier New"/>
          <w:b/>
        </w:rPr>
        <w:t>IrregPrZm</w:t>
      </w:r>
      <w:r w:rsidRPr="0027242B">
        <w:t>»</w:t>
      </w:r>
    </w:p>
    <w:p w14:paraId="45B2CCDD" w14:textId="0420F178" w:rsidR="00FF0F24" w:rsidRPr="0027242B" w:rsidRDefault="00FF0F24" w:rsidP="00FF0F24">
      <w:r w:rsidRPr="0027242B">
        <w:t xml:space="preserve">Схема </w:t>
      </w:r>
      <w:r w:rsidRPr="0027242B">
        <w:rPr>
          <w:lang w:val="en-US"/>
        </w:rPr>
        <w:t>XSD</w:t>
      </w:r>
      <w:r w:rsidRPr="0027242B">
        <w:t xml:space="preserve"> нерегулярних даних «</w:t>
      </w:r>
      <w:r w:rsidR="00B636DF" w:rsidRPr="0027242B">
        <w:rPr>
          <w:rFonts w:ascii="Courier New" w:hAnsi="Courier New" w:cs="Courier New"/>
          <w:b/>
        </w:rPr>
        <w:t>IrregPrZm.xsd</w:t>
      </w:r>
      <w:r w:rsidRPr="0027242B">
        <w:t xml:space="preserve">» наведена в Додатку </w:t>
      </w:r>
      <w:r w:rsidR="004F53F5" w:rsidRPr="0027242B">
        <w:rPr>
          <w:lang w:val="ru-RU"/>
        </w:rPr>
        <w:t>2</w:t>
      </w:r>
      <w:r w:rsidRPr="0027242B">
        <w:t>.</w:t>
      </w:r>
    </w:p>
    <w:p w14:paraId="776A0341" w14:textId="7F7A2311" w:rsidR="00FF0F24" w:rsidRPr="0027242B" w:rsidRDefault="00FF0F24" w:rsidP="00FF0F24">
      <w:r w:rsidRPr="0027242B">
        <w:t>До нерегулярних даних включаються такі елементи XML – контейнери вмісту: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"/>
        <w:gridCol w:w="1842"/>
        <w:gridCol w:w="6822"/>
      </w:tblGrid>
      <w:tr w:rsidR="00B636DF" w:rsidRPr="0027242B" w14:paraId="38C774A5" w14:textId="77777777" w:rsidTr="001F4F2A">
        <w:tc>
          <w:tcPr>
            <w:tcW w:w="504" w:type="pct"/>
          </w:tcPr>
          <w:p w14:paraId="1ED84B77" w14:textId="77777777" w:rsidR="00B636DF" w:rsidRPr="0027242B" w:rsidRDefault="00B636DF" w:rsidP="001F4F2A">
            <w:pPr>
              <w:rPr>
                <w:b/>
              </w:rPr>
            </w:pPr>
            <w:r w:rsidRPr="0027242B">
              <w:rPr>
                <w:b/>
              </w:rPr>
              <w:t>№</w:t>
            </w:r>
          </w:p>
          <w:p w14:paraId="6AD3E932" w14:textId="77777777" w:rsidR="00B636DF" w:rsidRPr="0027242B" w:rsidRDefault="00B636DF" w:rsidP="001F4F2A">
            <w:pPr>
              <w:rPr>
                <w:b/>
              </w:rPr>
            </w:pPr>
            <w:r w:rsidRPr="0027242B">
              <w:rPr>
                <w:b/>
              </w:rPr>
              <w:t>з/п</w:t>
            </w:r>
          </w:p>
        </w:tc>
        <w:tc>
          <w:tcPr>
            <w:tcW w:w="956" w:type="pct"/>
          </w:tcPr>
          <w:p w14:paraId="5EA6229E" w14:textId="77777777" w:rsidR="00B636DF" w:rsidRPr="0027242B" w:rsidRDefault="00B636DF" w:rsidP="001F4F2A">
            <w:pPr>
              <w:rPr>
                <w:b/>
              </w:rPr>
            </w:pPr>
            <w:r w:rsidRPr="0027242B">
              <w:rPr>
                <w:b/>
              </w:rPr>
              <w:t xml:space="preserve">Елемент </w:t>
            </w:r>
            <w:r w:rsidRPr="0027242B">
              <w:rPr>
                <w:b/>
                <w:lang w:val="en-US"/>
              </w:rPr>
              <w:t>XML</w:t>
            </w:r>
          </w:p>
        </w:tc>
        <w:tc>
          <w:tcPr>
            <w:tcW w:w="3540" w:type="pct"/>
          </w:tcPr>
          <w:p w14:paraId="268AE031" w14:textId="77777777" w:rsidR="00B636DF" w:rsidRPr="0027242B" w:rsidRDefault="00B636DF" w:rsidP="001F4F2A">
            <w:pPr>
              <w:jc w:val="center"/>
              <w:rPr>
                <w:b/>
              </w:rPr>
            </w:pPr>
            <w:r w:rsidRPr="0027242B">
              <w:rPr>
                <w:b/>
              </w:rPr>
              <w:t>Призначення</w:t>
            </w:r>
          </w:p>
        </w:tc>
      </w:tr>
      <w:tr w:rsidR="00B636DF" w:rsidRPr="0027242B" w14:paraId="28359DCA" w14:textId="77777777" w:rsidTr="001F4F2A">
        <w:tc>
          <w:tcPr>
            <w:tcW w:w="504" w:type="pct"/>
          </w:tcPr>
          <w:p w14:paraId="56D2A44C" w14:textId="77777777" w:rsidR="00B636DF" w:rsidRPr="0027242B" w:rsidRDefault="00B636DF" w:rsidP="00001D45">
            <w:pPr>
              <w:numPr>
                <w:ilvl w:val="0"/>
                <w:numId w:val="7"/>
              </w:numPr>
              <w:ind w:left="0" w:firstLine="0"/>
              <w:jc w:val="both"/>
            </w:pPr>
          </w:p>
        </w:tc>
        <w:tc>
          <w:tcPr>
            <w:tcW w:w="956" w:type="pct"/>
          </w:tcPr>
          <w:p w14:paraId="69F5E6F3" w14:textId="77777777" w:rsidR="00B636DF" w:rsidRPr="0027242B" w:rsidRDefault="00B636DF" w:rsidP="001F4F2A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szCs w:val="20"/>
              </w:rPr>
              <w:t>DTS</w:t>
            </w:r>
            <w:r w:rsidRPr="0027242B">
              <w:rPr>
                <w:rFonts w:ascii="Courier New" w:hAnsi="Courier New" w:cs="Courier New"/>
                <w:b/>
                <w:szCs w:val="20"/>
                <w:lang w:val="en-US"/>
              </w:rPr>
              <w:t>FI</w:t>
            </w:r>
            <w:r w:rsidRPr="0027242B">
              <w:rPr>
                <w:rFonts w:ascii="Courier New" w:hAnsi="Courier New" w:cs="Courier New"/>
                <w:b/>
                <w:lang w:val="en-US"/>
              </w:rPr>
              <w:t>OSOB</w:t>
            </w:r>
          </w:p>
        </w:tc>
        <w:tc>
          <w:tcPr>
            <w:tcW w:w="3540" w:type="pct"/>
          </w:tcPr>
          <w:p w14:paraId="19A9F556" w14:textId="087D25BB" w:rsidR="00B636DF" w:rsidRPr="0027242B" w:rsidRDefault="00B636DF" w:rsidP="001F4F2A">
            <w:pPr>
              <w:jc w:val="both"/>
            </w:pPr>
            <w:r w:rsidRPr="0027242B">
              <w:t>Список осіб, які здійснюють управлінські функції в емітенті фінансових інструментів, а також осіб, тісно пов’язаних з ними</w:t>
            </w:r>
          </w:p>
        </w:tc>
      </w:tr>
    </w:tbl>
    <w:p w14:paraId="5E646D43" w14:textId="77777777" w:rsidR="00B636DF" w:rsidRPr="0027242B" w:rsidRDefault="00B636DF" w:rsidP="00001D45">
      <w:pPr>
        <w:pStyle w:val="2"/>
        <w:numPr>
          <w:ilvl w:val="1"/>
          <w:numId w:val="16"/>
        </w:numPr>
        <w:tabs>
          <w:tab w:val="left" w:pos="720"/>
        </w:tabs>
        <w:suppressAutoHyphens/>
        <w:spacing w:before="240" w:after="80"/>
        <w:ind w:left="0" w:firstLine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7242B">
        <w:rPr>
          <w:rFonts w:ascii="Times New Roman" w:hAnsi="Times New Roman" w:cs="Times New Roman"/>
          <w:b/>
          <w:color w:val="auto"/>
          <w:sz w:val="28"/>
          <w:szCs w:val="28"/>
        </w:rPr>
        <w:t>Список осіб, які здійснюють управлінські функції в емітенті фінансових інструментів, а також осіб, тісно пов’язаних з ними</w:t>
      </w:r>
    </w:p>
    <w:p w14:paraId="4DC09C59" w14:textId="77777777" w:rsidR="00B636DF" w:rsidRPr="0027242B" w:rsidRDefault="00B636DF" w:rsidP="00B636DF">
      <w:pPr>
        <w:spacing w:after="40"/>
        <w:jc w:val="both"/>
      </w:pPr>
      <w:r w:rsidRPr="0027242B">
        <w:t xml:space="preserve">Інформаційні рядки вкладаються до елементу </w:t>
      </w:r>
      <w:r w:rsidRPr="0027242B">
        <w:rPr>
          <w:lang w:val="en-US"/>
        </w:rPr>
        <w:t>XML</w:t>
      </w:r>
      <w:r w:rsidRPr="0027242B">
        <w:t xml:space="preserve"> «</w:t>
      </w:r>
      <w:r w:rsidRPr="0027242B">
        <w:rPr>
          <w:rFonts w:ascii="Courier New" w:hAnsi="Courier New" w:cs="Courier New"/>
          <w:b/>
          <w:szCs w:val="20"/>
        </w:rPr>
        <w:t>DTS</w:t>
      </w:r>
      <w:r w:rsidRPr="0027242B">
        <w:rPr>
          <w:rFonts w:ascii="Courier New" w:hAnsi="Courier New" w:cs="Courier New"/>
          <w:b/>
          <w:szCs w:val="20"/>
          <w:lang w:val="en-US"/>
        </w:rPr>
        <w:t>FI</w:t>
      </w:r>
      <w:r w:rsidRPr="0027242B">
        <w:rPr>
          <w:rFonts w:ascii="Courier New" w:hAnsi="Courier New" w:cs="Courier New"/>
          <w:b/>
          <w:lang w:val="en-US"/>
        </w:rPr>
        <w:t>OSOB</w:t>
      </w:r>
      <w:r w:rsidRPr="0027242B">
        <w:t>» та містять реквізити: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870"/>
        <w:gridCol w:w="7142"/>
      </w:tblGrid>
      <w:tr w:rsidR="00B636DF" w:rsidRPr="0027242B" w14:paraId="5EF8DCB3" w14:textId="77777777" w:rsidTr="001F4F2A">
        <w:trPr>
          <w:cantSplit/>
        </w:trPr>
        <w:tc>
          <w:tcPr>
            <w:tcW w:w="320" w:type="pct"/>
          </w:tcPr>
          <w:p w14:paraId="713AE995" w14:textId="77777777" w:rsidR="00B636DF" w:rsidRPr="0027242B" w:rsidRDefault="00B636DF" w:rsidP="001F4F2A">
            <w:pPr>
              <w:rPr>
                <w:b/>
              </w:rPr>
            </w:pPr>
            <w:r w:rsidRPr="0027242B">
              <w:rPr>
                <w:b/>
              </w:rPr>
              <w:t>№ з/п</w:t>
            </w:r>
          </w:p>
        </w:tc>
        <w:tc>
          <w:tcPr>
            <w:tcW w:w="971" w:type="pct"/>
          </w:tcPr>
          <w:p w14:paraId="7C1FDE81" w14:textId="77777777" w:rsidR="00B636DF" w:rsidRPr="0027242B" w:rsidRDefault="00B636DF" w:rsidP="001F4F2A">
            <w:pPr>
              <w:rPr>
                <w:b/>
              </w:rPr>
            </w:pPr>
            <w:r w:rsidRPr="0027242B">
              <w:rPr>
                <w:b/>
                <w:lang w:val="ru-RU"/>
              </w:rPr>
              <w:t>Атрибут</w:t>
            </w:r>
            <w:r w:rsidRPr="0027242B">
              <w:rPr>
                <w:b/>
              </w:rPr>
              <w:t xml:space="preserve"> </w:t>
            </w:r>
            <w:r w:rsidRPr="0027242B">
              <w:rPr>
                <w:b/>
                <w:lang w:val="en-US"/>
              </w:rPr>
              <w:t>XML</w:t>
            </w:r>
          </w:p>
        </w:tc>
        <w:tc>
          <w:tcPr>
            <w:tcW w:w="3709" w:type="pct"/>
          </w:tcPr>
          <w:p w14:paraId="6DA7F1EC" w14:textId="77777777" w:rsidR="00B636DF" w:rsidRPr="0027242B" w:rsidRDefault="00B636DF" w:rsidP="001F4F2A">
            <w:pPr>
              <w:jc w:val="center"/>
              <w:rPr>
                <w:b/>
              </w:rPr>
            </w:pPr>
            <w:r w:rsidRPr="0027242B">
              <w:rPr>
                <w:b/>
              </w:rPr>
              <w:t>Призначення</w:t>
            </w:r>
          </w:p>
        </w:tc>
      </w:tr>
      <w:tr w:rsidR="00B636DF" w:rsidRPr="0027242B" w14:paraId="3DFF24BB" w14:textId="77777777" w:rsidTr="001F4F2A">
        <w:tc>
          <w:tcPr>
            <w:tcW w:w="320" w:type="pct"/>
          </w:tcPr>
          <w:p w14:paraId="0C37A382" w14:textId="77777777" w:rsidR="00B636DF" w:rsidRPr="0027242B" w:rsidRDefault="00B636DF" w:rsidP="00001D45">
            <w:pPr>
              <w:numPr>
                <w:ilvl w:val="0"/>
                <w:numId w:val="8"/>
              </w:numPr>
            </w:pPr>
          </w:p>
        </w:tc>
        <w:tc>
          <w:tcPr>
            <w:tcW w:w="971" w:type="pct"/>
          </w:tcPr>
          <w:p w14:paraId="4D887BF5" w14:textId="77777777" w:rsidR="00B636DF" w:rsidRPr="0027242B" w:rsidRDefault="00B636DF" w:rsidP="001F4F2A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NZP</w:t>
            </w:r>
          </w:p>
        </w:tc>
        <w:tc>
          <w:tcPr>
            <w:tcW w:w="3709" w:type="pct"/>
          </w:tcPr>
          <w:p w14:paraId="080835A8" w14:textId="77777777" w:rsidR="00B636DF" w:rsidRPr="0027242B" w:rsidRDefault="00B636DF" w:rsidP="001F4F2A">
            <w:pPr>
              <w:rPr>
                <w:color w:val="000000"/>
              </w:rPr>
            </w:pPr>
            <w:r w:rsidRPr="0027242B">
              <w:t>№ з/ п</w:t>
            </w:r>
          </w:p>
        </w:tc>
      </w:tr>
      <w:tr w:rsidR="00B636DF" w:rsidRPr="0027242B" w14:paraId="225E3329" w14:textId="77777777" w:rsidTr="001F4F2A">
        <w:tc>
          <w:tcPr>
            <w:tcW w:w="320" w:type="pct"/>
          </w:tcPr>
          <w:p w14:paraId="0030E457" w14:textId="77777777" w:rsidR="00B636DF" w:rsidRPr="0027242B" w:rsidRDefault="00B636DF" w:rsidP="00001D45">
            <w:pPr>
              <w:numPr>
                <w:ilvl w:val="0"/>
                <w:numId w:val="8"/>
              </w:numPr>
            </w:pPr>
          </w:p>
        </w:tc>
        <w:tc>
          <w:tcPr>
            <w:tcW w:w="971" w:type="pct"/>
          </w:tcPr>
          <w:p w14:paraId="6EB49F3D" w14:textId="77777777" w:rsidR="00B636DF" w:rsidRPr="0027242B" w:rsidRDefault="00B636DF" w:rsidP="001F4F2A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FIO_PODP</w:t>
            </w:r>
          </w:p>
        </w:tc>
        <w:tc>
          <w:tcPr>
            <w:tcW w:w="3709" w:type="pct"/>
          </w:tcPr>
          <w:p w14:paraId="224DEBDD" w14:textId="77777777" w:rsidR="00B636DF" w:rsidRPr="0027242B" w:rsidRDefault="00B636DF" w:rsidP="001F4F2A">
            <w:pPr>
              <w:jc w:val="both"/>
              <w:rPr>
                <w:color w:val="000000"/>
              </w:rPr>
            </w:pPr>
            <w:r w:rsidRPr="0027242B">
              <w:t>Ім’я або повне найменування особи</w:t>
            </w:r>
          </w:p>
        </w:tc>
      </w:tr>
      <w:tr w:rsidR="00B636DF" w:rsidRPr="0027242B" w14:paraId="2AD37EB5" w14:textId="77777777" w:rsidTr="001F4F2A">
        <w:tc>
          <w:tcPr>
            <w:tcW w:w="320" w:type="pct"/>
          </w:tcPr>
          <w:p w14:paraId="12DD7660" w14:textId="77777777" w:rsidR="00B636DF" w:rsidRPr="0027242B" w:rsidRDefault="00B636DF" w:rsidP="00001D45">
            <w:pPr>
              <w:numPr>
                <w:ilvl w:val="0"/>
                <w:numId w:val="8"/>
              </w:numPr>
            </w:pPr>
          </w:p>
        </w:tc>
        <w:tc>
          <w:tcPr>
            <w:tcW w:w="971" w:type="pct"/>
          </w:tcPr>
          <w:p w14:paraId="5513097B" w14:textId="77777777" w:rsidR="00B636DF" w:rsidRPr="0027242B" w:rsidRDefault="00B636DF" w:rsidP="001F4F2A">
            <w:pPr>
              <w:rPr>
                <w:rFonts w:ascii="Courier New" w:hAnsi="Courier New" w:cs="Courier New"/>
                <w:b/>
                <w:color w:val="000000"/>
                <w:lang w:val="ru-RU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TYPE_OS</w:t>
            </w:r>
          </w:p>
        </w:tc>
        <w:tc>
          <w:tcPr>
            <w:tcW w:w="3709" w:type="pct"/>
          </w:tcPr>
          <w:p w14:paraId="565F8DE5" w14:textId="77777777" w:rsidR="00B636DF" w:rsidRPr="0027242B" w:rsidRDefault="00B636DF" w:rsidP="001F4F2A">
            <w:pPr>
              <w:jc w:val="both"/>
              <w:rPr>
                <w:color w:val="000000"/>
                <w:lang w:val="ru-RU"/>
              </w:rPr>
            </w:pPr>
            <w:r w:rsidRPr="0027242B">
              <w:t>Тип особи</w:t>
            </w:r>
            <w:r w:rsidRPr="0027242B">
              <w:rPr>
                <w:lang w:val="ru-RU"/>
              </w:rPr>
              <w:t xml:space="preserve"> («1» - </w:t>
            </w:r>
            <w:r w:rsidRPr="0027242B">
              <w:t>входить до складу наглядової ради емітента фінансових інструментів або іншого органу, відповідального за здійснення нагляду</w:t>
            </w:r>
            <w:r w:rsidRPr="0027242B">
              <w:rPr>
                <w:lang w:val="ru-RU"/>
              </w:rPr>
              <w:t xml:space="preserve">; «2» - </w:t>
            </w:r>
            <w:r w:rsidRPr="0027242B">
              <w:t>є особою, яка здійснює виконавчі функції у емітенті фінансових інструментів</w:t>
            </w:r>
            <w:r w:rsidRPr="0027242B">
              <w:rPr>
                <w:lang w:val="ru-RU"/>
              </w:rPr>
              <w:t xml:space="preserve">; «3» - </w:t>
            </w:r>
            <w:r w:rsidRPr="0027242B">
              <w:t xml:space="preserve">не входить до складу наглядової ради емітента фінансових інструментів або іншого органу, відповідального за здійснення нагляду, та не є особою, яка здійснює виконавчі функції, але має постійний доступ до </w:t>
            </w:r>
            <w:proofErr w:type="spellStart"/>
            <w:r w:rsidRPr="0027242B">
              <w:t>інсайдерської</w:t>
            </w:r>
            <w:proofErr w:type="spellEnd"/>
            <w:r w:rsidRPr="0027242B">
              <w:t xml:space="preserve"> інформації, що прямо або опосередковано стосується емітента фінансових інструментів, та має повноваження ухвалювати управлінські рішення, що впливають на подальший розвиток і комерційні перспективи такого емітента</w:t>
            </w:r>
          </w:p>
        </w:tc>
      </w:tr>
      <w:tr w:rsidR="00B636DF" w:rsidRPr="0027242B" w14:paraId="20D3B098" w14:textId="77777777" w:rsidTr="001F4F2A">
        <w:tc>
          <w:tcPr>
            <w:tcW w:w="320" w:type="pct"/>
          </w:tcPr>
          <w:p w14:paraId="0EB0AA8B" w14:textId="77777777" w:rsidR="00B636DF" w:rsidRPr="0027242B" w:rsidRDefault="00B636DF" w:rsidP="00001D45">
            <w:pPr>
              <w:numPr>
                <w:ilvl w:val="0"/>
                <w:numId w:val="8"/>
              </w:numPr>
            </w:pPr>
          </w:p>
        </w:tc>
        <w:tc>
          <w:tcPr>
            <w:tcW w:w="971" w:type="pct"/>
          </w:tcPr>
          <w:p w14:paraId="2A8B403C" w14:textId="77777777" w:rsidR="00B636DF" w:rsidRPr="0027242B" w:rsidRDefault="00B636DF" w:rsidP="001F4F2A">
            <w:pPr>
              <w:rPr>
                <w:rFonts w:ascii="Courier New" w:hAnsi="Courier New" w:cs="Courier New"/>
                <w:b/>
                <w:color w:val="000000"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color w:val="000000"/>
                <w:lang w:val="en-US"/>
              </w:rPr>
              <w:t>INFO_OS</w:t>
            </w:r>
          </w:p>
        </w:tc>
        <w:tc>
          <w:tcPr>
            <w:tcW w:w="3709" w:type="pct"/>
          </w:tcPr>
          <w:p w14:paraId="3B2BF7F1" w14:textId="77777777" w:rsidR="00B636DF" w:rsidRPr="0027242B" w:rsidRDefault="00B636DF" w:rsidP="001F4F2A">
            <w:pPr>
              <w:jc w:val="both"/>
              <w:rPr>
                <w:color w:val="000000"/>
                <w:lang w:val="ru-RU"/>
              </w:rPr>
            </w:pPr>
            <w:r w:rsidRPr="0027242B">
              <w:t xml:space="preserve">Інформація про особу. </w:t>
            </w:r>
            <w:r w:rsidRPr="0027242B">
              <w:rPr>
                <w:lang w:val="ru-RU"/>
              </w:rPr>
              <w:t>П</w:t>
            </w:r>
            <w:r w:rsidRPr="0027242B">
              <w:t>осада особи</w:t>
            </w:r>
          </w:p>
        </w:tc>
      </w:tr>
      <w:tr w:rsidR="00B636DF" w:rsidRPr="0027242B" w14:paraId="595DDD5A" w14:textId="77777777" w:rsidTr="001F4F2A">
        <w:tc>
          <w:tcPr>
            <w:tcW w:w="320" w:type="pct"/>
          </w:tcPr>
          <w:p w14:paraId="742A7B1A" w14:textId="77777777" w:rsidR="00B636DF" w:rsidRPr="0027242B" w:rsidRDefault="00B636DF" w:rsidP="00001D45">
            <w:pPr>
              <w:numPr>
                <w:ilvl w:val="0"/>
                <w:numId w:val="8"/>
              </w:numPr>
            </w:pPr>
          </w:p>
        </w:tc>
        <w:tc>
          <w:tcPr>
            <w:tcW w:w="971" w:type="pct"/>
          </w:tcPr>
          <w:p w14:paraId="1CC18404" w14:textId="77777777" w:rsidR="00B636DF" w:rsidRPr="0027242B" w:rsidRDefault="00B636DF" w:rsidP="001F4F2A">
            <w:pPr>
              <w:rPr>
                <w:rFonts w:ascii="Courier New" w:hAnsi="Courier New" w:cs="Courier New"/>
                <w:b/>
                <w:color w:val="000000"/>
                <w:lang w:val="ru-RU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STATUS</w:t>
            </w:r>
          </w:p>
        </w:tc>
        <w:tc>
          <w:tcPr>
            <w:tcW w:w="3709" w:type="pct"/>
          </w:tcPr>
          <w:p w14:paraId="46F252C3" w14:textId="77777777" w:rsidR="00B636DF" w:rsidRPr="0027242B" w:rsidRDefault="00B636DF" w:rsidP="001F4F2A">
            <w:pPr>
              <w:jc w:val="both"/>
            </w:pPr>
            <w:r w:rsidRPr="0027242B">
              <w:t>Інформація про</w:t>
            </w:r>
            <w:r w:rsidRPr="0027242B">
              <w:rPr>
                <w:lang w:val="ru-RU"/>
              </w:rPr>
              <w:t xml:space="preserve"> т</w:t>
            </w:r>
            <w:proofErr w:type="spellStart"/>
            <w:r w:rsidRPr="0027242B">
              <w:t>існо</w:t>
            </w:r>
            <w:proofErr w:type="spellEnd"/>
            <w:r w:rsidRPr="0027242B">
              <w:rPr>
                <w:lang w:val="ru-RU"/>
              </w:rPr>
              <w:t xml:space="preserve"> </w:t>
            </w:r>
            <w:proofErr w:type="spellStart"/>
            <w:r w:rsidRPr="0027242B">
              <w:t>пов</w:t>
            </w:r>
            <w:proofErr w:type="spellEnd"/>
            <w:r w:rsidRPr="0027242B">
              <w:rPr>
                <w:lang w:val="ru-RU"/>
              </w:rPr>
              <w:t>`</w:t>
            </w:r>
            <w:proofErr w:type="spellStart"/>
            <w:r w:rsidRPr="0027242B">
              <w:rPr>
                <w:lang w:val="ru-RU"/>
              </w:rPr>
              <w:t>язану</w:t>
            </w:r>
            <w:proofErr w:type="spellEnd"/>
            <w:r w:rsidRPr="0027242B">
              <w:t xml:space="preserve"> особу. Ступінь пов’язаності особи з особою, яка здійснює управлінські функції в емітенті фінансових інструментів</w:t>
            </w:r>
          </w:p>
        </w:tc>
      </w:tr>
      <w:tr w:rsidR="00B636DF" w:rsidRPr="0027242B" w14:paraId="52271889" w14:textId="77777777" w:rsidTr="001F4F2A">
        <w:tc>
          <w:tcPr>
            <w:tcW w:w="320" w:type="pct"/>
          </w:tcPr>
          <w:p w14:paraId="0101AFB9" w14:textId="77777777" w:rsidR="00B636DF" w:rsidRPr="0027242B" w:rsidRDefault="00B636DF" w:rsidP="00001D45">
            <w:pPr>
              <w:numPr>
                <w:ilvl w:val="0"/>
                <w:numId w:val="8"/>
              </w:numPr>
            </w:pPr>
          </w:p>
        </w:tc>
        <w:tc>
          <w:tcPr>
            <w:tcW w:w="971" w:type="pct"/>
          </w:tcPr>
          <w:p w14:paraId="38BF0082" w14:textId="77777777" w:rsidR="00B636DF" w:rsidRPr="0027242B" w:rsidRDefault="00B636DF" w:rsidP="001F4F2A">
            <w:pPr>
              <w:rPr>
                <w:rFonts w:ascii="Courier New" w:hAnsi="Courier New" w:cs="Courier New"/>
                <w:b/>
                <w:color w:val="000000"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color w:val="000000"/>
                <w:lang w:val="en-US"/>
              </w:rPr>
              <w:t>CITIZEN</w:t>
            </w:r>
          </w:p>
        </w:tc>
        <w:tc>
          <w:tcPr>
            <w:tcW w:w="3709" w:type="pct"/>
          </w:tcPr>
          <w:p w14:paraId="12834CD4" w14:textId="77777777" w:rsidR="00B636DF" w:rsidRPr="0027242B" w:rsidRDefault="00B636DF" w:rsidP="001F4F2A">
            <w:pPr>
              <w:jc w:val="both"/>
              <w:rPr>
                <w:lang w:val="ru-RU"/>
              </w:rPr>
            </w:pPr>
            <w:r w:rsidRPr="0027242B">
              <w:t>Інформація про особу. Громадянство</w:t>
            </w:r>
            <w:r w:rsidRPr="0027242B">
              <w:rPr>
                <w:lang w:val="ru-RU"/>
              </w:rPr>
              <w:t xml:space="preserve"> (для </w:t>
            </w:r>
            <w:r w:rsidRPr="0027242B">
              <w:t>фізичних осіб</w:t>
            </w:r>
            <w:r w:rsidRPr="0027242B">
              <w:rPr>
                <w:lang w:val="ru-RU"/>
              </w:rPr>
              <w:t>)</w:t>
            </w:r>
          </w:p>
        </w:tc>
      </w:tr>
      <w:tr w:rsidR="00B636DF" w:rsidRPr="0027242B" w14:paraId="7028297D" w14:textId="77777777" w:rsidTr="001F4F2A">
        <w:tc>
          <w:tcPr>
            <w:tcW w:w="320" w:type="pct"/>
          </w:tcPr>
          <w:p w14:paraId="40E53076" w14:textId="77777777" w:rsidR="00B636DF" w:rsidRPr="0027242B" w:rsidRDefault="00B636DF" w:rsidP="00001D45">
            <w:pPr>
              <w:numPr>
                <w:ilvl w:val="0"/>
                <w:numId w:val="8"/>
              </w:numPr>
            </w:pPr>
          </w:p>
        </w:tc>
        <w:tc>
          <w:tcPr>
            <w:tcW w:w="971" w:type="pct"/>
          </w:tcPr>
          <w:p w14:paraId="3380FFE7" w14:textId="77777777" w:rsidR="00B636DF" w:rsidRPr="0027242B" w:rsidRDefault="00B636DF" w:rsidP="001F4F2A">
            <w:pPr>
              <w:rPr>
                <w:rFonts w:ascii="Courier New" w:hAnsi="Courier New" w:cs="Courier New"/>
                <w:b/>
                <w:color w:val="000000"/>
                <w:lang w:val="ru-RU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COUNTRY</w:t>
            </w:r>
          </w:p>
        </w:tc>
        <w:tc>
          <w:tcPr>
            <w:tcW w:w="3709" w:type="pct"/>
          </w:tcPr>
          <w:p w14:paraId="76E5FD02" w14:textId="77777777" w:rsidR="00B636DF" w:rsidRPr="0027242B" w:rsidRDefault="00B636DF" w:rsidP="001F4F2A">
            <w:pPr>
              <w:jc w:val="both"/>
            </w:pPr>
            <w:r w:rsidRPr="0027242B">
              <w:t xml:space="preserve">Інформація про особу. </w:t>
            </w:r>
            <w:r w:rsidRPr="0027242B">
              <w:rPr>
                <w:lang w:val="ru-RU"/>
              </w:rPr>
              <w:t>К</w:t>
            </w:r>
            <w:r w:rsidRPr="0027242B">
              <w:t>раїна</w:t>
            </w:r>
            <w:r w:rsidRPr="0027242B">
              <w:rPr>
                <w:sz w:val="20"/>
                <w:szCs w:val="20"/>
                <w:vertAlign w:val="superscript"/>
                <w:lang w:val="ru-RU"/>
              </w:rPr>
              <w:t>1</w:t>
            </w:r>
            <w:r w:rsidRPr="0027242B">
              <w:rPr>
                <w:lang w:val="ru-RU"/>
              </w:rPr>
              <w:t xml:space="preserve"> (для </w:t>
            </w:r>
            <w:r w:rsidRPr="0027242B">
              <w:t>фізичних осіб</w:t>
            </w:r>
            <w:r w:rsidRPr="0027242B">
              <w:rPr>
                <w:lang w:val="ru-RU"/>
              </w:rPr>
              <w:t>)</w:t>
            </w:r>
          </w:p>
        </w:tc>
      </w:tr>
      <w:tr w:rsidR="00B636DF" w:rsidRPr="0027242B" w14:paraId="08E22AD9" w14:textId="77777777" w:rsidTr="001F4F2A">
        <w:tc>
          <w:tcPr>
            <w:tcW w:w="320" w:type="pct"/>
          </w:tcPr>
          <w:p w14:paraId="4FCC92AD" w14:textId="77777777" w:rsidR="00B636DF" w:rsidRPr="0027242B" w:rsidRDefault="00B636DF" w:rsidP="00001D45">
            <w:pPr>
              <w:numPr>
                <w:ilvl w:val="0"/>
                <w:numId w:val="8"/>
              </w:numPr>
            </w:pPr>
          </w:p>
        </w:tc>
        <w:tc>
          <w:tcPr>
            <w:tcW w:w="971" w:type="pct"/>
          </w:tcPr>
          <w:p w14:paraId="7623D0D5" w14:textId="77777777" w:rsidR="00B636DF" w:rsidRPr="0027242B" w:rsidRDefault="00B636DF" w:rsidP="001F4F2A">
            <w:pPr>
              <w:rPr>
                <w:rFonts w:ascii="Courier New" w:hAnsi="Courier New" w:cs="Courier New"/>
                <w:b/>
                <w:color w:val="000000"/>
                <w:lang w:val="ru-RU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MZNAT</w:t>
            </w:r>
          </w:p>
        </w:tc>
        <w:tc>
          <w:tcPr>
            <w:tcW w:w="3709" w:type="pct"/>
          </w:tcPr>
          <w:p w14:paraId="570F8159" w14:textId="77777777" w:rsidR="00B636DF" w:rsidRPr="0027242B" w:rsidRDefault="00B636DF" w:rsidP="001F4F2A">
            <w:pPr>
              <w:jc w:val="both"/>
            </w:pPr>
            <w:r w:rsidRPr="0027242B">
              <w:t>Інформація про особу. Місце проживання (повна адреса) (для фізичних осіб) або місцезнаходження (повна адреса) (для юридичних осіб України) або місцезнаходження (повна адреса) українською та англійською мовам (для іноземних юридичних осіб)</w:t>
            </w:r>
          </w:p>
        </w:tc>
      </w:tr>
      <w:tr w:rsidR="00B636DF" w:rsidRPr="0027242B" w14:paraId="707AE9BD" w14:textId="77777777" w:rsidTr="001F4F2A">
        <w:tc>
          <w:tcPr>
            <w:tcW w:w="320" w:type="pct"/>
          </w:tcPr>
          <w:p w14:paraId="67926F71" w14:textId="77777777" w:rsidR="00B636DF" w:rsidRPr="0027242B" w:rsidRDefault="00B636DF" w:rsidP="00001D45">
            <w:pPr>
              <w:numPr>
                <w:ilvl w:val="0"/>
                <w:numId w:val="8"/>
              </w:numPr>
            </w:pPr>
          </w:p>
        </w:tc>
        <w:tc>
          <w:tcPr>
            <w:tcW w:w="971" w:type="pct"/>
          </w:tcPr>
          <w:p w14:paraId="77CA2D1F" w14:textId="0143ECDD" w:rsidR="00B636DF" w:rsidRPr="0027242B" w:rsidRDefault="00E054EC" w:rsidP="001F4F2A">
            <w:pPr>
              <w:rPr>
                <w:rFonts w:ascii="Courier New" w:hAnsi="Courier New" w:cs="Courier New"/>
                <w:b/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I</w:t>
            </w:r>
            <w:r w:rsidR="00B636DF" w:rsidRPr="0027242B">
              <w:rPr>
                <w:rFonts w:ascii="Courier New" w:hAnsi="Courier New" w:cs="Courier New"/>
                <w:b/>
                <w:lang w:val="en-US"/>
              </w:rPr>
              <w:t>ID</w:t>
            </w:r>
          </w:p>
        </w:tc>
        <w:tc>
          <w:tcPr>
            <w:tcW w:w="3709" w:type="pct"/>
          </w:tcPr>
          <w:p w14:paraId="2231EDC2" w14:textId="77777777" w:rsidR="00B636DF" w:rsidRPr="0027242B" w:rsidRDefault="00B636DF" w:rsidP="001F4F2A">
            <w:pPr>
              <w:jc w:val="both"/>
              <w:rPr>
                <w:lang w:val="ru-RU"/>
              </w:rPr>
            </w:pPr>
            <w:r w:rsidRPr="0027242B">
              <w:t xml:space="preserve">Інформація про особу. </w:t>
            </w:r>
            <w:r w:rsidRPr="0027242B">
              <w:rPr>
                <w:lang w:val="ru-RU"/>
              </w:rPr>
              <w:t>С</w:t>
            </w:r>
            <w:proofErr w:type="spellStart"/>
            <w:r w:rsidRPr="0027242B">
              <w:t>ерія</w:t>
            </w:r>
            <w:proofErr w:type="spellEnd"/>
            <w:r w:rsidRPr="0027242B">
              <w:t xml:space="preserve"> та номер паспорта, найменування органу, що його видав, і дата видачі паспорта</w:t>
            </w:r>
            <w:r w:rsidRPr="0027242B">
              <w:rPr>
                <w:lang w:val="ru-RU"/>
              </w:rPr>
              <w:t xml:space="preserve"> (для </w:t>
            </w:r>
            <w:r w:rsidRPr="0027242B">
              <w:t>фізичних осіб</w:t>
            </w:r>
            <w:r w:rsidRPr="0027242B">
              <w:rPr>
                <w:lang w:val="ru-RU"/>
              </w:rPr>
              <w:t>)</w:t>
            </w:r>
          </w:p>
        </w:tc>
      </w:tr>
      <w:tr w:rsidR="00B636DF" w:rsidRPr="0027242B" w14:paraId="33DE78D2" w14:textId="77777777" w:rsidTr="001F4F2A">
        <w:tc>
          <w:tcPr>
            <w:tcW w:w="320" w:type="pct"/>
          </w:tcPr>
          <w:p w14:paraId="3665F5B1" w14:textId="77777777" w:rsidR="00B636DF" w:rsidRPr="0027242B" w:rsidRDefault="00B636DF" w:rsidP="00001D45">
            <w:pPr>
              <w:numPr>
                <w:ilvl w:val="0"/>
                <w:numId w:val="8"/>
              </w:numPr>
            </w:pPr>
          </w:p>
        </w:tc>
        <w:tc>
          <w:tcPr>
            <w:tcW w:w="971" w:type="pct"/>
          </w:tcPr>
          <w:p w14:paraId="008F4EDD" w14:textId="77777777" w:rsidR="00B636DF" w:rsidRPr="0027242B" w:rsidRDefault="00B636DF" w:rsidP="001F4F2A">
            <w:pPr>
              <w:rPr>
                <w:rFonts w:ascii="Courier New" w:hAnsi="Courier New" w:cs="Courier New"/>
                <w:b/>
                <w:color w:val="000000"/>
                <w:lang w:val="ru-RU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RNOKPP</w:t>
            </w:r>
          </w:p>
        </w:tc>
        <w:tc>
          <w:tcPr>
            <w:tcW w:w="3709" w:type="pct"/>
          </w:tcPr>
          <w:p w14:paraId="14D1134F" w14:textId="77777777" w:rsidR="00B636DF" w:rsidRPr="0027242B" w:rsidRDefault="00B636DF" w:rsidP="001F4F2A">
            <w:pPr>
              <w:jc w:val="both"/>
            </w:pPr>
            <w:r w:rsidRPr="0027242B">
              <w:t xml:space="preserve">Інформація про особу. Ідентифікаційний номер (податковий номер) фізичної особи або реєстраційний номер облікової картки платника податків / серія (за наявності) та номер 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відповідно до закону) (для фізичних осіб) </w:t>
            </w:r>
          </w:p>
        </w:tc>
      </w:tr>
      <w:tr w:rsidR="00B636DF" w:rsidRPr="0027242B" w14:paraId="4AF40601" w14:textId="77777777" w:rsidTr="001F4F2A">
        <w:tc>
          <w:tcPr>
            <w:tcW w:w="320" w:type="pct"/>
          </w:tcPr>
          <w:p w14:paraId="78CDDB54" w14:textId="77777777" w:rsidR="00B636DF" w:rsidRPr="0027242B" w:rsidRDefault="00B636DF" w:rsidP="00001D45">
            <w:pPr>
              <w:numPr>
                <w:ilvl w:val="0"/>
                <w:numId w:val="8"/>
              </w:numPr>
            </w:pPr>
          </w:p>
        </w:tc>
        <w:tc>
          <w:tcPr>
            <w:tcW w:w="971" w:type="pct"/>
          </w:tcPr>
          <w:p w14:paraId="0C640F35" w14:textId="77777777" w:rsidR="00B636DF" w:rsidRPr="0027242B" w:rsidRDefault="00B636DF" w:rsidP="001F4F2A">
            <w:pPr>
              <w:rPr>
                <w:rFonts w:ascii="Courier New" w:hAnsi="Courier New" w:cs="Courier New"/>
                <w:b/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EDRPOU</w:t>
            </w:r>
          </w:p>
        </w:tc>
        <w:tc>
          <w:tcPr>
            <w:tcW w:w="3709" w:type="pct"/>
          </w:tcPr>
          <w:p w14:paraId="75A80C7D" w14:textId="77777777" w:rsidR="00B636DF" w:rsidRPr="0027242B" w:rsidRDefault="00B636DF" w:rsidP="001F4F2A">
            <w:pPr>
              <w:jc w:val="both"/>
            </w:pPr>
            <w:r w:rsidRPr="0027242B">
              <w:t>Інформація про особу. Ідентифікаційний код за Єдиним державним реєстром юридичних осіб, фізичних осіб - підприємців та громадських формувань (для юридичних осіб України)</w:t>
            </w:r>
          </w:p>
        </w:tc>
      </w:tr>
      <w:tr w:rsidR="00B636DF" w:rsidRPr="0027242B" w14:paraId="6B960D28" w14:textId="77777777" w:rsidTr="001F4F2A">
        <w:tc>
          <w:tcPr>
            <w:tcW w:w="320" w:type="pct"/>
          </w:tcPr>
          <w:p w14:paraId="0E97321A" w14:textId="77777777" w:rsidR="00B636DF" w:rsidRPr="0027242B" w:rsidRDefault="00B636DF" w:rsidP="00001D45">
            <w:pPr>
              <w:numPr>
                <w:ilvl w:val="0"/>
                <w:numId w:val="8"/>
              </w:numPr>
            </w:pPr>
          </w:p>
        </w:tc>
        <w:tc>
          <w:tcPr>
            <w:tcW w:w="971" w:type="pct"/>
          </w:tcPr>
          <w:p w14:paraId="5969CBD6" w14:textId="77777777" w:rsidR="00B636DF" w:rsidRPr="0027242B" w:rsidRDefault="00B636DF" w:rsidP="001F4F2A">
            <w:pPr>
              <w:rPr>
                <w:rFonts w:ascii="Courier New" w:hAnsi="Courier New" w:cs="Courier New"/>
                <w:b/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LEI</w:t>
            </w:r>
          </w:p>
        </w:tc>
        <w:tc>
          <w:tcPr>
            <w:tcW w:w="3709" w:type="pct"/>
          </w:tcPr>
          <w:p w14:paraId="4ABDBA04" w14:textId="77777777" w:rsidR="00B636DF" w:rsidRPr="0027242B" w:rsidRDefault="00B636DF" w:rsidP="001F4F2A">
            <w:pPr>
              <w:jc w:val="both"/>
            </w:pPr>
            <w:r w:rsidRPr="0027242B">
              <w:t>Інформація про особу. Міжнародний ідентифікаційний код юридичної особи (код LEI) (для юридичних осіб України) або (для іноземних юридичних осіб) (за наявністю)</w:t>
            </w:r>
          </w:p>
        </w:tc>
      </w:tr>
      <w:tr w:rsidR="00B636DF" w:rsidRPr="0027242B" w14:paraId="4F116D6F" w14:textId="77777777" w:rsidTr="001F4F2A">
        <w:tc>
          <w:tcPr>
            <w:tcW w:w="320" w:type="pct"/>
          </w:tcPr>
          <w:p w14:paraId="7683B256" w14:textId="77777777" w:rsidR="00B636DF" w:rsidRPr="0027242B" w:rsidRDefault="00B636DF" w:rsidP="00001D45">
            <w:pPr>
              <w:numPr>
                <w:ilvl w:val="0"/>
                <w:numId w:val="8"/>
              </w:numPr>
            </w:pPr>
          </w:p>
        </w:tc>
        <w:tc>
          <w:tcPr>
            <w:tcW w:w="971" w:type="pct"/>
          </w:tcPr>
          <w:p w14:paraId="355D825B" w14:textId="77777777" w:rsidR="00B636DF" w:rsidRPr="0027242B" w:rsidRDefault="00B636DF" w:rsidP="001F4F2A">
            <w:pPr>
              <w:rPr>
                <w:rFonts w:ascii="Courier New" w:hAnsi="Courier New" w:cs="Courier New"/>
                <w:b/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MZREG</w:t>
            </w:r>
          </w:p>
        </w:tc>
        <w:tc>
          <w:tcPr>
            <w:tcW w:w="3709" w:type="pct"/>
          </w:tcPr>
          <w:p w14:paraId="5F5EB34D" w14:textId="77777777" w:rsidR="00B636DF" w:rsidRPr="0027242B" w:rsidRDefault="00B636DF" w:rsidP="001F4F2A">
            <w:pPr>
              <w:tabs>
                <w:tab w:val="left" w:pos="4485"/>
              </w:tabs>
              <w:jc w:val="both"/>
            </w:pPr>
            <w:r w:rsidRPr="0027242B">
              <w:t>Інформація про особу. Місце реєстрації (для іноземних юридичних осіб)</w:t>
            </w:r>
          </w:p>
        </w:tc>
      </w:tr>
      <w:tr w:rsidR="00B636DF" w:rsidRPr="0027242B" w14:paraId="5983A46D" w14:textId="77777777" w:rsidTr="001F4F2A">
        <w:tc>
          <w:tcPr>
            <w:tcW w:w="320" w:type="pct"/>
          </w:tcPr>
          <w:p w14:paraId="6AA01AB5" w14:textId="77777777" w:rsidR="00B636DF" w:rsidRPr="0027242B" w:rsidRDefault="00B636DF" w:rsidP="00001D45">
            <w:pPr>
              <w:numPr>
                <w:ilvl w:val="0"/>
                <w:numId w:val="8"/>
              </w:numPr>
            </w:pPr>
          </w:p>
        </w:tc>
        <w:tc>
          <w:tcPr>
            <w:tcW w:w="971" w:type="pct"/>
          </w:tcPr>
          <w:p w14:paraId="1B2D745D" w14:textId="77777777" w:rsidR="00B636DF" w:rsidRPr="0027242B" w:rsidRDefault="00B636DF" w:rsidP="001F4F2A">
            <w:pPr>
              <w:rPr>
                <w:rFonts w:ascii="Courier New" w:hAnsi="Courier New" w:cs="Courier New"/>
                <w:b/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F_EDRPOU</w:t>
            </w:r>
          </w:p>
        </w:tc>
        <w:tc>
          <w:tcPr>
            <w:tcW w:w="3709" w:type="pct"/>
          </w:tcPr>
          <w:p w14:paraId="39D5C8C3" w14:textId="77777777" w:rsidR="00B636DF" w:rsidRPr="0027242B" w:rsidRDefault="00B636DF" w:rsidP="001F4F2A">
            <w:pPr>
              <w:jc w:val="both"/>
            </w:pPr>
            <w:r w:rsidRPr="0027242B">
              <w:t>Інформація про особу. Ідентифікаційний код із витягу з торговельного, банківського, судового реєстру або іншого офіційного документа, що підтверджує реєстрацію іноземної юридичної особи в країні, у якій зареєстровано її головний офіс (для іноземних юридичних осіб)</w:t>
            </w:r>
          </w:p>
        </w:tc>
      </w:tr>
      <w:tr w:rsidR="00B636DF" w:rsidRPr="0027242B" w14:paraId="0121DC2A" w14:textId="77777777" w:rsidTr="001F4F2A">
        <w:tc>
          <w:tcPr>
            <w:tcW w:w="320" w:type="pct"/>
          </w:tcPr>
          <w:p w14:paraId="2A47BD4B" w14:textId="77777777" w:rsidR="00B636DF" w:rsidRPr="0027242B" w:rsidRDefault="00B636DF" w:rsidP="00001D45">
            <w:pPr>
              <w:numPr>
                <w:ilvl w:val="0"/>
                <w:numId w:val="8"/>
              </w:numPr>
            </w:pPr>
          </w:p>
        </w:tc>
        <w:tc>
          <w:tcPr>
            <w:tcW w:w="971" w:type="pct"/>
          </w:tcPr>
          <w:p w14:paraId="1D35BBF7" w14:textId="77777777" w:rsidR="00B636DF" w:rsidRPr="0027242B" w:rsidRDefault="00B636DF" w:rsidP="001F4F2A">
            <w:pPr>
              <w:rPr>
                <w:rFonts w:ascii="Courier New" w:hAnsi="Courier New" w:cs="Courier New"/>
                <w:b/>
                <w:color w:val="000000"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color w:val="000000"/>
                <w:lang w:val="en-US"/>
              </w:rPr>
              <w:t>TRNAME</w:t>
            </w:r>
          </w:p>
        </w:tc>
        <w:tc>
          <w:tcPr>
            <w:tcW w:w="3709" w:type="pct"/>
          </w:tcPr>
          <w:p w14:paraId="3178C4C7" w14:textId="77777777" w:rsidR="00B636DF" w:rsidRPr="0027242B" w:rsidRDefault="00B636DF" w:rsidP="001F4F2A">
            <w:pPr>
              <w:jc w:val="both"/>
            </w:pPr>
            <w:r w:rsidRPr="0027242B">
              <w:t>Інформація про особу. Повне найменування (для трастів або інших подібних правових утворень, що не є юридичними особами)</w:t>
            </w:r>
          </w:p>
        </w:tc>
      </w:tr>
      <w:tr w:rsidR="00B636DF" w:rsidRPr="0027242B" w14:paraId="15D69E16" w14:textId="77777777" w:rsidTr="001F4F2A">
        <w:tc>
          <w:tcPr>
            <w:tcW w:w="320" w:type="pct"/>
          </w:tcPr>
          <w:p w14:paraId="0B07F0E2" w14:textId="77777777" w:rsidR="00B636DF" w:rsidRPr="0027242B" w:rsidRDefault="00B636DF" w:rsidP="00001D45">
            <w:pPr>
              <w:numPr>
                <w:ilvl w:val="0"/>
                <w:numId w:val="8"/>
              </w:numPr>
            </w:pPr>
          </w:p>
        </w:tc>
        <w:tc>
          <w:tcPr>
            <w:tcW w:w="971" w:type="pct"/>
          </w:tcPr>
          <w:p w14:paraId="4AB0B55D" w14:textId="77777777" w:rsidR="00B636DF" w:rsidRPr="0027242B" w:rsidRDefault="00B636DF" w:rsidP="001F4F2A">
            <w:pPr>
              <w:rPr>
                <w:rFonts w:ascii="Courier New" w:hAnsi="Courier New" w:cs="Courier New"/>
                <w:b/>
                <w:color w:val="000000"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color w:val="000000"/>
                <w:lang w:val="en-US"/>
              </w:rPr>
              <w:t>TR</w:t>
            </w:r>
            <w:r w:rsidRPr="0027242B">
              <w:rPr>
                <w:rFonts w:ascii="Courier New" w:hAnsi="Courier New" w:cs="Courier New"/>
                <w:b/>
                <w:lang w:val="en-US"/>
              </w:rPr>
              <w:t>_ID</w:t>
            </w:r>
          </w:p>
        </w:tc>
        <w:tc>
          <w:tcPr>
            <w:tcW w:w="3709" w:type="pct"/>
          </w:tcPr>
          <w:p w14:paraId="782A9D04" w14:textId="77777777" w:rsidR="00B636DF" w:rsidRPr="0027242B" w:rsidRDefault="00B636DF" w:rsidP="001F4F2A">
            <w:pPr>
              <w:jc w:val="both"/>
            </w:pPr>
            <w:r w:rsidRPr="0027242B">
              <w:t>Інформація про особу. Ідентифікаційний номер (у разі наявності), що використовується при поданні податкових декларацій та інших податкових документів до податкових органів у країні, резидентом якої він є (для трастів або інших подібних правових утворень, що не є юридичними особами)</w:t>
            </w:r>
          </w:p>
        </w:tc>
      </w:tr>
      <w:tr w:rsidR="00B636DF" w:rsidRPr="0027242B" w14:paraId="2B4600C1" w14:textId="77777777" w:rsidTr="001F4F2A">
        <w:tc>
          <w:tcPr>
            <w:tcW w:w="320" w:type="pct"/>
          </w:tcPr>
          <w:p w14:paraId="657B80BD" w14:textId="77777777" w:rsidR="00B636DF" w:rsidRPr="0027242B" w:rsidRDefault="00B636DF" w:rsidP="00001D45">
            <w:pPr>
              <w:numPr>
                <w:ilvl w:val="0"/>
                <w:numId w:val="8"/>
              </w:numPr>
            </w:pPr>
          </w:p>
        </w:tc>
        <w:tc>
          <w:tcPr>
            <w:tcW w:w="971" w:type="pct"/>
          </w:tcPr>
          <w:p w14:paraId="4E06CF31" w14:textId="77777777" w:rsidR="00B636DF" w:rsidRPr="0027242B" w:rsidRDefault="00B636DF" w:rsidP="001F4F2A">
            <w:pPr>
              <w:rPr>
                <w:rFonts w:ascii="Courier New" w:hAnsi="Courier New" w:cs="Courier New"/>
                <w:b/>
                <w:color w:val="000000"/>
                <w:lang w:val="ru-RU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DT_PRYZN</w:t>
            </w:r>
          </w:p>
        </w:tc>
        <w:tc>
          <w:tcPr>
            <w:tcW w:w="3709" w:type="pct"/>
          </w:tcPr>
          <w:p w14:paraId="7647604A" w14:textId="77777777" w:rsidR="00B636DF" w:rsidRPr="0027242B" w:rsidRDefault="00B636DF" w:rsidP="001F4F2A">
            <w:pPr>
              <w:jc w:val="both"/>
              <w:rPr>
                <w:color w:val="000000"/>
              </w:rPr>
            </w:pPr>
            <w:r w:rsidRPr="0027242B">
              <w:t>Дата призначення особи</w:t>
            </w:r>
          </w:p>
        </w:tc>
      </w:tr>
      <w:tr w:rsidR="00B636DF" w:rsidRPr="0027242B" w14:paraId="6FA96842" w14:textId="77777777" w:rsidTr="001F4F2A">
        <w:tc>
          <w:tcPr>
            <w:tcW w:w="320" w:type="pct"/>
          </w:tcPr>
          <w:p w14:paraId="3797A7FB" w14:textId="77777777" w:rsidR="00B636DF" w:rsidRPr="0027242B" w:rsidRDefault="00B636DF" w:rsidP="00001D45">
            <w:pPr>
              <w:numPr>
                <w:ilvl w:val="0"/>
                <w:numId w:val="8"/>
              </w:numPr>
            </w:pPr>
          </w:p>
        </w:tc>
        <w:tc>
          <w:tcPr>
            <w:tcW w:w="971" w:type="pct"/>
          </w:tcPr>
          <w:p w14:paraId="5014270B" w14:textId="77777777" w:rsidR="00B636DF" w:rsidRPr="0027242B" w:rsidRDefault="00B636DF" w:rsidP="001F4F2A">
            <w:pPr>
              <w:rPr>
                <w:rFonts w:ascii="Courier New" w:hAnsi="Courier New" w:cs="Courier New"/>
                <w:b/>
                <w:color w:val="000000"/>
                <w:lang w:val="ru-RU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ST_OS</w:t>
            </w:r>
          </w:p>
        </w:tc>
        <w:tc>
          <w:tcPr>
            <w:tcW w:w="3709" w:type="pct"/>
          </w:tcPr>
          <w:p w14:paraId="302AA930" w14:textId="77777777" w:rsidR="00B636DF" w:rsidRPr="0027242B" w:rsidRDefault="00B636DF" w:rsidP="001F4F2A">
            <w:pPr>
              <w:jc w:val="both"/>
              <w:rPr>
                <w:color w:val="000000"/>
              </w:rPr>
            </w:pPr>
            <w:r w:rsidRPr="0027242B">
              <w:t>Строк, на який обрано особу</w:t>
            </w:r>
          </w:p>
        </w:tc>
      </w:tr>
      <w:tr w:rsidR="00B636DF" w:rsidRPr="0027242B" w14:paraId="7341EF11" w14:textId="77777777" w:rsidTr="001F4F2A">
        <w:tc>
          <w:tcPr>
            <w:tcW w:w="320" w:type="pct"/>
          </w:tcPr>
          <w:p w14:paraId="5111934D" w14:textId="77777777" w:rsidR="00B636DF" w:rsidRPr="0027242B" w:rsidRDefault="00B636DF" w:rsidP="00001D45">
            <w:pPr>
              <w:numPr>
                <w:ilvl w:val="0"/>
                <w:numId w:val="8"/>
              </w:numPr>
            </w:pPr>
          </w:p>
        </w:tc>
        <w:tc>
          <w:tcPr>
            <w:tcW w:w="971" w:type="pct"/>
          </w:tcPr>
          <w:p w14:paraId="2A4CDD65" w14:textId="77777777" w:rsidR="00B636DF" w:rsidRPr="0027242B" w:rsidRDefault="00B636DF" w:rsidP="001F4F2A">
            <w:pPr>
              <w:rPr>
                <w:rFonts w:ascii="Courier New" w:hAnsi="Courier New" w:cs="Courier New"/>
                <w:b/>
                <w:color w:val="000000"/>
                <w:lang w:val="ru-RU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UNZR</w:t>
            </w:r>
          </w:p>
        </w:tc>
        <w:tc>
          <w:tcPr>
            <w:tcW w:w="3709" w:type="pct"/>
          </w:tcPr>
          <w:p w14:paraId="61D63F29" w14:textId="77777777" w:rsidR="00B636DF" w:rsidRPr="0027242B" w:rsidRDefault="00B636DF" w:rsidP="001F4F2A">
            <w:pPr>
              <w:jc w:val="both"/>
              <w:rPr>
                <w:color w:val="000000"/>
              </w:rPr>
            </w:pPr>
            <w:r w:rsidRPr="0027242B">
              <w:t>УНЗР</w:t>
            </w:r>
          </w:p>
        </w:tc>
      </w:tr>
      <w:tr w:rsidR="00B636DF" w:rsidRPr="0027242B" w14:paraId="0C45FCDE" w14:textId="77777777" w:rsidTr="001F4F2A">
        <w:tc>
          <w:tcPr>
            <w:tcW w:w="320" w:type="pct"/>
          </w:tcPr>
          <w:p w14:paraId="437D63F3" w14:textId="77777777" w:rsidR="00B636DF" w:rsidRPr="0027242B" w:rsidRDefault="00B636DF" w:rsidP="00001D45">
            <w:pPr>
              <w:numPr>
                <w:ilvl w:val="0"/>
                <w:numId w:val="8"/>
              </w:numPr>
            </w:pPr>
          </w:p>
        </w:tc>
        <w:tc>
          <w:tcPr>
            <w:tcW w:w="971" w:type="pct"/>
          </w:tcPr>
          <w:p w14:paraId="3C703606" w14:textId="71146BB8" w:rsidR="00B636DF" w:rsidRPr="0027242B" w:rsidRDefault="004C0EE2" w:rsidP="001F4F2A">
            <w:pPr>
              <w:rPr>
                <w:rFonts w:ascii="Courier New" w:hAnsi="Courier New" w:cs="Courier New"/>
                <w:b/>
                <w:color w:val="000000"/>
                <w:lang w:val="ru-RU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G_</w:t>
            </w:r>
            <w:r w:rsidR="00B636DF" w:rsidRPr="0027242B">
              <w:rPr>
                <w:rFonts w:ascii="Courier New" w:hAnsi="Courier New" w:cs="Courier New"/>
                <w:b/>
                <w:lang w:val="en-US"/>
              </w:rPr>
              <w:t>COUNTRY</w:t>
            </w:r>
          </w:p>
        </w:tc>
        <w:tc>
          <w:tcPr>
            <w:tcW w:w="3709" w:type="pct"/>
          </w:tcPr>
          <w:p w14:paraId="37D5485E" w14:textId="472BFE00" w:rsidR="00B636DF" w:rsidRPr="0027242B" w:rsidRDefault="00B636DF" w:rsidP="001F4F2A">
            <w:pPr>
              <w:jc w:val="both"/>
              <w:rPr>
                <w:color w:val="000000"/>
                <w:lang w:val="ru-RU"/>
              </w:rPr>
            </w:pPr>
            <w:r w:rsidRPr="0027242B">
              <w:t>Назва країни громадянства особи</w:t>
            </w:r>
            <w:r w:rsidR="00070543" w:rsidRPr="0027242B">
              <w:rPr>
                <w:sz w:val="20"/>
                <w:szCs w:val="20"/>
                <w:vertAlign w:val="superscript"/>
                <w:lang w:val="ru-RU"/>
              </w:rPr>
              <w:t>1</w:t>
            </w:r>
          </w:p>
        </w:tc>
      </w:tr>
      <w:tr w:rsidR="00B636DF" w:rsidRPr="0027242B" w14:paraId="2FE7038B" w14:textId="77777777" w:rsidTr="001F4F2A">
        <w:tc>
          <w:tcPr>
            <w:tcW w:w="320" w:type="pct"/>
          </w:tcPr>
          <w:p w14:paraId="74028565" w14:textId="77777777" w:rsidR="00B636DF" w:rsidRPr="0027242B" w:rsidRDefault="00B636DF" w:rsidP="00001D45">
            <w:pPr>
              <w:numPr>
                <w:ilvl w:val="0"/>
                <w:numId w:val="8"/>
              </w:numPr>
            </w:pPr>
          </w:p>
        </w:tc>
        <w:tc>
          <w:tcPr>
            <w:tcW w:w="971" w:type="pct"/>
          </w:tcPr>
          <w:p w14:paraId="1FC46F1A" w14:textId="77777777" w:rsidR="00B636DF" w:rsidRPr="0027242B" w:rsidRDefault="00B636DF" w:rsidP="001F4F2A">
            <w:pPr>
              <w:rPr>
                <w:rFonts w:ascii="Courier New" w:hAnsi="Courier New" w:cs="Courier New"/>
                <w:b/>
                <w:color w:val="000000"/>
                <w:lang w:val="ru-RU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ZVDT</w:t>
            </w:r>
          </w:p>
        </w:tc>
        <w:tc>
          <w:tcPr>
            <w:tcW w:w="3709" w:type="pct"/>
          </w:tcPr>
          <w:p w14:paraId="4DE6F237" w14:textId="0E968766" w:rsidR="00B636DF" w:rsidRPr="0027242B" w:rsidRDefault="00B636DF" w:rsidP="001F4F2A">
            <w:pPr>
              <w:jc w:val="both"/>
              <w:rPr>
                <w:color w:val="000000"/>
                <w:lang w:val="ru-RU"/>
              </w:rPr>
            </w:pPr>
            <w:r w:rsidRPr="0027242B">
              <w:t xml:space="preserve">Наявність доступу до </w:t>
            </w:r>
            <w:proofErr w:type="spellStart"/>
            <w:r w:rsidRPr="0027242B">
              <w:t>інсайдерської</w:t>
            </w:r>
            <w:proofErr w:type="spellEnd"/>
            <w:r w:rsidRPr="0027242B">
              <w:t xml:space="preserve"> інформації</w:t>
            </w:r>
            <w:r w:rsidR="00A62503" w:rsidRPr="0027242B">
              <w:rPr>
                <w:lang w:val="ru-RU"/>
              </w:rPr>
              <w:t xml:space="preserve"> («1» - </w:t>
            </w:r>
            <w:proofErr w:type="spellStart"/>
            <w:r w:rsidR="00A62503" w:rsidRPr="0027242B">
              <w:rPr>
                <w:lang w:val="ru-RU"/>
              </w:rPr>
              <w:t>наявний</w:t>
            </w:r>
            <w:proofErr w:type="spellEnd"/>
            <w:r w:rsidR="00A62503" w:rsidRPr="0027242B">
              <w:rPr>
                <w:lang w:val="ru-RU"/>
              </w:rPr>
              <w:t xml:space="preserve">; «2» - </w:t>
            </w:r>
            <w:proofErr w:type="spellStart"/>
            <w:r w:rsidR="00A62503" w:rsidRPr="0027242B">
              <w:rPr>
                <w:lang w:val="ru-RU"/>
              </w:rPr>
              <w:t>відсутній</w:t>
            </w:r>
            <w:proofErr w:type="spellEnd"/>
            <w:r w:rsidR="00A62503" w:rsidRPr="0027242B">
              <w:rPr>
                <w:lang w:val="ru-RU"/>
              </w:rPr>
              <w:t>)</w:t>
            </w:r>
          </w:p>
        </w:tc>
      </w:tr>
    </w:tbl>
    <w:p w14:paraId="4D6FE292" w14:textId="4C7FC3FC" w:rsidR="00C43A5D" w:rsidRPr="0027242B" w:rsidRDefault="00B636DF" w:rsidP="00C43A5D">
      <w:r w:rsidRPr="0027242B">
        <w:rPr>
          <w:sz w:val="20"/>
          <w:szCs w:val="20"/>
          <w:vertAlign w:val="superscript"/>
          <w:lang w:val="ru-RU"/>
        </w:rPr>
        <w:t>1</w:t>
      </w:r>
      <w:r w:rsidRPr="0027242B">
        <w:rPr>
          <w:sz w:val="20"/>
          <w:szCs w:val="20"/>
        </w:rPr>
        <w:t>Заповнюється</w:t>
      </w:r>
      <w:r w:rsidRPr="0027242B">
        <w:rPr>
          <w:color w:val="000000"/>
          <w:sz w:val="20"/>
          <w:szCs w:val="20"/>
        </w:rPr>
        <w:t xml:space="preserve"> відповідно до Довідника 45 "Класифікація країн світу" Системи довідників та класифікаторів.</w:t>
      </w:r>
    </w:p>
    <w:p w14:paraId="74922E6C" w14:textId="19E3FB21" w:rsidR="006C6910" w:rsidRPr="0027242B" w:rsidRDefault="006C6910" w:rsidP="00001D45">
      <w:pPr>
        <w:pStyle w:val="1"/>
        <w:numPr>
          <w:ilvl w:val="0"/>
          <w:numId w:val="16"/>
        </w:numPr>
        <w:tabs>
          <w:tab w:val="left" w:pos="540"/>
        </w:tabs>
        <w:suppressAutoHyphens/>
        <w:spacing w:after="8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7242B">
        <w:rPr>
          <w:rFonts w:ascii="Times New Roman" w:hAnsi="Times New Roman" w:cs="Times New Roman"/>
          <w:b/>
          <w:color w:val="auto"/>
          <w:sz w:val="28"/>
          <w:szCs w:val="28"/>
        </w:rPr>
        <w:t>Що</w:t>
      </w:r>
      <w:r w:rsidR="006D6D08" w:rsidRPr="0027242B">
        <w:rPr>
          <w:rFonts w:ascii="Times New Roman" w:hAnsi="Times New Roman" w:cs="Times New Roman"/>
          <w:b/>
          <w:color w:val="auto"/>
          <w:sz w:val="28"/>
          <w:szCs w:val="28"/>
        </w:rPr>
        <w:t>річні</w:t>
      </w:r>
      <w:r w:rsidRPr="0027242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дані</w:t>
      </w:r>
    </w:p>
    <w:p w14:paraId="270BC9B7" w14:textId="77777777" w:rsidR="006C6910" w:rsidRPr="0027242B" w:rsidRDefault="006C6910" w:rsidP="006C6910">
      <w:r w:rsidRPr="0027242B">
        <w:t>При поданні щомісячних даних ідентифікатор специфікації має значення:</w:t>
      </w:r>
    </w:p>
    <w:p w14:paraId="0A463B4A" w14:textId="1592A260" w:rsidR="006C6910" w:rsidRPr="0027242B" w:rsidRDefault="006C6910" w:rsidP="006C6910">
      <w:pPr>
        <w:jc w:val="center"/>
      </w:pPr>
      <w:r w:rsidRPr="0027242B">
        <w:t>«</w:t>
      </w:r>
      <w:r w:rsidRPr="0027242B">
        <w:rPr>
          <w:rFonts w:ascii="Courier New" w:hAnsi="Courier New" w:cs="Courier New"/>
          <w:b/>
        </w:rPr>
        <w:t>http://nssmc.gov.ua/Schem/</w:t>
      </w:r>
      <w:r w:rsidR="006D6D08" w:rsidRPr="0027242B">
        <w:rPr>
          <w:rFonts w:ascii="Courier New" w:hAnsi="Courier New" w:cs="Courier New"/>
          <w:b/>
        </w:rPr>
        <w:t>YearPr</w:t>
      </w:r>
      <w:r w:rsidRPr="0027242B">
        <w:t>»</w:t>
      </w:r>
    </w:p>
    <w:p w14:paraId="435D3623" w14:textId="143A1365" w:rsidR="006C6910" w:rsidRPr="0027242B" w:rsidRDefault="006C6910" w:rsidP="006C6910">
      <w:r w:rsidRPr="0027242B">
        <w:t xml:space="preserve">Схема </w:t>
      </w:r>
      <w:r w:rsidRPr="0027242B">
        <w:rPr>
          <w:lang w:val="en-US"/>
        </w:rPr>
        <w:t>XSD</w:t>
      </w:r>
      <w:r w:rsidRPr="0027242B">
        <w:t xml:space="preserve"> щомісячних даних «</w:t>
      </w:r>
      <w:r w:rsidR="006D6D08" w:rsidRPr="0027242B">
        <w:rPr>
          <w:rFonts w:ascii="Courier New" w:hAnsi="Courier New" w:cs="Courier New"/>
          <w:b/>
        </w:rPr>
        <w:t>YearPr.xsd</w:t>
      </w:r>
      <w:r w:rsidRPr="0027242B">
        <w:t xml:space="preserve">» наведена в Додатку </w:t>
      </w:r>
      <w:r w:rsidR="004F53F5" w:rsidRPr="0027242B">
        <w:rPr>
          <w:lang w:val="ru-RU"/>
        </w:rPr>
        <w:t>3</w:t>
      </w:r>
      <w:r w:rsidRPr="0027242B">
        <w:t>.</w:t>
      </w:r>
    </w:p>
    <w:p w14:paraId="69F2B5A7" w14:textId="77777777" w:rsidR="006C6910" w:rsidRPr="0027242B" w:rsidRDefault="006C6910" w:rsidP="006C6910">
      <w:r w:rsidRPr="0027242B">
        <w:t>До щомісячних даних включаються такі елементи XML – контейнери вмісту: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"/>
        <w:gridCol w:w="1842"/>
        <w:gridCol w:w="6822"/>
      </w:tblGrid>
      <w:tr w:rsidR="006C6910" w:rsidRPr="0027242B" w14:paraId="6ED81BA9" w14:textId="77777777" w:rsidTr="00165F7C">
        <w:tc>
          <w:tcPr>
            <w:tcW w:w="504" w:type="pct"/>
          </w:tcPr>
          <w:p w14:paraId="1F2FB8D0" w14:textId="77777777" w:rsidR="006C6910" w:rsidRPr="0027242B" w:rsidRDefault="006C6910" w:rsidP="00165F7C">
            <w:pPr>
              <w:rPr>
                <w:b/>
              </w:rPr>
            </w:pPr>
            <w:r w:rsidRPr="0027242B">
              <w:rPr>
                <w:b/>
              </w:rPr>
              <w:t>№</w:t>
            </w:r>
          </w:p>
          <w:p w14:paraId="04D1C1AF" w14:textId="77777777" w:rsidR="006C6910" w:rsidRPr="0027242B" w:rsidRDefault="006C6910" w:rsidP="00165F7C">
            <w:pPr>
              <w:rPr>
                <w:b/>
              </w:rPr>
            </w:pPr>
            <w:r w:rsidRPr="0027242B">
              <w:rPr>
                <w:b/>
              </w:rPr>
              <w:t>з/п</w:t>
            </w:r>
          </w:p>
        </w:tc>
        <w:tc>
          <w:tcPr>
            <w:tcW w:w="956" w:type="pct"/>
          </w:tcPr>
          <w:p w14:paraId="7DFFF9F0" w14:textId="77777777" w:rsidR="006C6910" w:rsidRPr="0027242B" w:rsidRDefault="006C6910" w:rsidP="00165F7C">
            <w:pPr>
              <w:rPr>
                <w:b/>
              </w:rPr>
            </w:pPr>
            <w:r w:rsidRPr="0027242B">
              <w:rPr>
                <w:b/>
              </w:rPr>
              <w:t xml:space="preserve">Елемент </w:t>
            </w:r>
            <w:r w:rsidRPr="0027242B">
              <w:rPr>
                <w:b/>
                <w:lang w:val="en-US"/>
              </w:rPr>
              <w:t>XML</w:t>
            </w:r>
          </w:p>
        </w:tc>
        <w:tc>
          <w:tcPr>
            <w:tcW w:w="3540" w:type="pct"/>
          </w:tcPr>
          <w:p w14:paraId="60246233" w14:textId="77777777" w:rsidR="006C6910" w:rsidRPr="0027242B" w:rsidRDefault="006C6910" w:rsidP="00165F7C">
            <w:pPr>
              <w:jc w:val="center"/>
              <w:rPr>
                <w:b/>
              </w:rPr>
            </w:pPr>
            <w:r w:rsidRPr="0027242B">
              <w:rPr>
                <w:b/>
              </w:rPr>
              <w:t>Призначення</w:t>
            </w:r>
          </w:p>
        </w:tc>
      </w:tr>
      <w:tr w:rsidR="006C6910" w:rsidRPr="0027242B" w14:paraId="1B82BD55" w14:textId="77777777" w:rsidTr="00165F7C">
        <w:tc>
          <w:tcPr>
            <w:tcW w:w="504" w:type="pct"/>
          </w:tcPr>
          <w:p w14:paraId="73AA1A21" w14:textId="77777777" w:rsidR="006C6910" w:rsidRPr="0027242B" w:rsidRDefault="006C6910" w:rsidP="00001D45">
            <w:pPr>
              <w:numPr>
                <w:ilvl w:val="0"/>
                <w:numId w:val="7"/>
              </w:numPr>
              <w:ind w:left="0" w:firstLine="0"/>
              <w:jc w:val="both"/>
            </w:pPr>
          </w:p>
        </w:tc>
        <w:tc>
          <w:tcPr>
            <w:tcW w:w="956" w:type="pct"/>
          </w:tcPr>
          <w:p w14:paraId="5FB94804" w14:textId="0EE62344" w:rsidR="006C6910" w:rsidRPr="0027242B" w:rsidRDefault="001A5A1E" w:rsidP="00165F7C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szCs w:val="20"/>
              </w:rPr>
              <w:t>DTS</w:t>
            </w:r>
            <w:r w:rsidRPr="0027242B">
              <w:rPr>
                <w:rFonts w:ascii="Courier New" w:hAnsi="Courier New" w:cs="Courier New"/>
                <w:b/>
                <w:szCs w:val="20"/>
                <w:lang w:val="en-US"/>
              </w:rPr>
              <w:t>FI</w:t>
            </w:r>
            <w:r w:rsidRPr="0027242B">
              <w:rPr>
                <w:rFonts w:ascii="Courier New" w:hAnsi="Courier New" w:cs="Courier New"/>
                <w:b/>
                <w:lang w:val="en-US"/>
              </w:rPr>
              <w:t>OSOB</w:t>
            </w:r>
          </w:p>
        </w:tc>
        <w:tc>
          <w:tcPr>
            <w:tcW w:w="3540" w:type="pct"/>
          </w:tcPr>
          <w:p w14:paraId="620CAE2C" w14:textId="68F44C52" w:rsidR="006C6910" w:rsidRPr="0027242B" w:rsidRDefault="006D6D08" w:rsidP="00254DF5">
            <w:pPr>
              <w:jc w:val="both"/>
            </w:pPr>
            <w:r w:rsidRPr="0027242B">
              <w:t>Список осіб, які здійснюють управлінські функції в емітенті фінансових інструментів, а також осіб, тісно пов’язаних з ними</w:t>
            </w:r>
          </w:p>
        </w:tc>
      </w:tr>
      <w:tr w:rsidR="006D6D08" w:rsidRPr="0027242B" w14:paraId="745B6D3A" w14:textId="77777777" w:rsidTr="00165F7C">
        <w:tc>
          <w:tcPr>
            <w:tcW w:w="504" w:type="pct"/>
          </w:tcPr>
          <w:p w14:paraId="28B12183" w14:textId="77777777" w:rsidR="006D6D08" w:rsidRPr="0027242B" w:rsidRDefault="006D6D08" w:rsidP="00001D45">
            <w:pPr>
              <w:numPr>
                <w:ilvl w:val="0"/>
                <w:numId w:val="7"/>
              </w:numPr>
              <w:ind w:left="0" w:firstLine="0"/>
              <w:jc w:val="both"/>
            </w:pPr>
          </w:p>
        </w:tc>
        <w:tc>
          <w:tcPr>
            <w:tcW w:w="956" w:type="pct"/>
          </w:tcPr>
          <w:p w14:paraId="2E5F6540" w14:textId="627AC226" w:rsidR="006D6D08" w:rsidRPr="0027242B" w:rsidRDefault="003543A6" w:rsidP="00165F7C">
            <w:pPr>
              <w:rPr>
                <w:rFonts w:ascii="Courier New" w:hAnsi="Courier New" w:cs="Courier New"/>
                <w:b/>
              </w:rPr>
            </w:pPr>
            <w:r w:rsidRPr="0027242B">
              <w:rPr>
                <w:rFonts w:ascii="Courier New" w:hAnsi="Courier New" w:cs="Courier New"/>
                <w:b/>
                <w:szCs w:val="20"/>
                <w:lang w:val="en-US"/>
              </w:rPr>
              <w:t>DTSTITLIST</w:t>
            </w:r>
          </w:p>
        </w:tc>
        <w:tc>
          <w:tcPr>
            <w:tcW w:w="3540" w:type="pct"/>
          </w:tcPr>
          <w:p w14:paraId="1CBC06BE" w14:textId="39795B5D" w:rsidR="006D6D08" w:rsidRPr="0027242B" w:rsidRDefault="006D6D08" w:rsidP="00254DF5">
            <w:pPr>
              <w:jc w:val="both"/>
            </w:pPr>
            <w:r w:rsidRPr="0027242B">
              <w:t>Титульний аркуш</w:t>
            </w:r>
          </w:p>
        </w:tc>
      </w:tr>
    </w:tbl>
    <w:p w14:paraId="01A61636" w14:textId="2FCCA22C" w:rsidR="006C6910" w:rsidRPr="0027242B" w:rsidRDefault="001A5A1E" w:rsidP="00001D45">
      <w:pPr>
        <w:pStyle w:val="2"/>
        <w:numPr>
          <w:ilvl w:val="1"/>
          <w:numId w:val="16"/>
        </w:numPr>
        <w:tabs>
          <w:tab w:val="left" w:pos="720"/>
        </w:tabs>
        <w:suppressAutoHyphens/>
        <w:spacing w:before="240" w:after="80"/>
        <w:ind w:left="0" w:firstLine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7242B">
        <w:rPr>
          <w:rFonts w:ascii="Times New Roman" w:hAnsi="Times New Roman" w:cs="Times New Roman"/>
          <w:b/>
          <w:color w:val="auto"/>
          <w:sz w:val="28"/>
          <w:szCs w:val="28"/>
        </w:rPr>
        <w:t>Список осіб, які здійснюють управлінські функції в емітенті фінансових інструментів, а також осіб, тісно пов’язаних з ними</w:t>
      </w:r>
    </w:p>
    <w:p w14:paraId="2471AF8F" w14:textId="050040DD" w:rsidR="006C6910" w:rsidRPr="0027242B" w:rsidRDefault="006C6910" w:rsidP="001A5A1E">
      <w:pPr>
        <w:spacing w:after="40"/>
        <w:jc w:val="both"/>
      </w:pPr>
      <w:r w:rsidRPr="0027242B">
        <w:t xml:space="preserve">Інформаційні рядки вкладаються до елементу </w:t>
      </w:r>
      <w:r w:rsidRPr="0027242B">
        <w:rPr>
          <w:lang w:val="en-US"/>
        </w:rPr>
        <w:t>XML</w:t>
      </w:r>
      <w:r w:rsidRPr="0027242B">
        <w:t xml:space="preserve"> «</w:t>
      </w:r>
      <w:r w:rsidRPr="0027242B">
        <w:rPr>
          <w:rFonts w:ascii="Courier New" w:hAnsi="Courier New" w:cs="Courier New"/>
          <w:b/>
          <w:szCs w:val="20"/>
        </w:rPr>
        <w:t>DTS</w:t>
      </w:r>
      <w:r w:rsidR="001A5A1E" w:rsidRPr="0027242B">
        <w:rPr>
          <w:rFonts w:ascii="Courier New" w:hAnsi="Courier New" w:cs="Courier New"/>
          <w:b/>
          <w:szCs w:val="20"/>
          <w:lang w:val="en-US"/>
        </w:rPr>
        <w:t>FI</w:t>
      </w:r>
      <w:r w:rsidR="001A5A1E" w:rsidRPr="0027242B">
        <w:rPr>
          <w:rFonts w:ascii="Courier New" w:hAnsi="Courier New" w:cs="Courier New"/>
          <w:b/>
          <w:lang w:val="en-US"/>
        </w:rPr>
        <w:t>OSOB</w:t>
      </w:r>
      <w:r w:rsidRPr="0027242B">
        <w:t>» та містять реквізити: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870"/>
        <w:gridCol w:w="7142"/>
      </w:tblGrid>
      <w:tr w:rsidR="006C6910" w:rsidRPr="0027242B" w14:paraId="653A0E3E" w14:textId="77777777" w:rsidTr="00165F7C">
        <w:trPr>
          <w:cantSplit/>
        </w:trPr>
        <w:tc>
          <w:tcPr>
            <w:tcW w:w="320" w:type="pct"/>
          </w:tcPr>
          <w:p w14:paraId="3868C7D5" w14:textId="77777777" w:rsidR="006C6910" w:rsidRPr="0027242B" w:rsidRDefault="006C6910" w:rsidP="00165F7C">
            <w:pPr>
              <w:rPr>
                <w:b/>
              </w:rPr>
            </w:pPr>
            <w:r w:rsidRPr="0027242B">
              <w:rPr>
                <w:b/>
              </w:rPr>
              <w:t>№ з/п</w:t>
            </w:r>
          </w:p>
        </w:tc>
        <w:tc>
          <w:tcPr>
            <w:tcW w:w="971" w:type="pct"/>
          </w:tcPr>
          <w:p w14:paraId="26C709C7" w14:textId="77777777" w:rsidR="006C6910" w:rsidRPr="0027242B" w:rsidRDefault="006C6910" w:rsidP="00165F7C">
            <w:pPr>
              <w:rPr>
                <w:b/>
              </w:rPr>
            </w:pPr>
            <w:r w:rsidRPr="0027242B">
              <w:rPr>
                <w:b/>
                <w:lang w:val="ru-RU"/>
              </w:rPr>
              <w:t>Атрибут</w:t>
            </w:r>
            <w:r w:rsidRPr="0027242B">
              <w:rPr>
                <w:b/>
              </w:rPr>
              <w:t xml:space="preserve"> </w:t>
            </w:r>
            <w:r w:rsidRPr="0027242B">
              <w:rPr>
                <w:b/>
                <w:lang w:val="en-US"/>
              </w:rPr>
              <w:t>XML</w:t>
            </w:r>
          </w:p>
        </w:tc>
        <w:tc>
          <w:tcPr>
            <w:tcW w:w="3709" w:type="pct"/>
          </w:tcPr>
          <w:p w14:paraId="3CCED123" w14:textId="77777777" w:rsidR="006C6910" w:rsidRPr="0027242B" w:rsidRDefault="006C6910" w:rsidP="00165F7C">
            <w:pPr>
              <w:jc w:val="center"/>
              <w:rPr>
                <w:b/>
              </w:rPr>
            </w:pPr>
            <w:r w:rsidRPr="0027242B">
              <w:rPr>
                <w:b/>
              </w:rPr>
              <w:t>Призначення</w:t>
            </w:r>
          </w:p>
        </w:tc>
      </w:tr>
      <w:tr w:rsidR="006C6910" w:rsidRPr="0027242B" w14:paraId="6693704D" w14:textId="77777777" w:rsidTr="00165F7C">
        <w:tc>
          <w:tcPr>
            <w:tcW w:w="320" w:type="pct"/>
          </w:tcPr>
          <w:p w14:paraId="7F415B41" w14:textId="77777777" w:rsidR="006C6910" w:rsidRPr="0027242B" w:rsidRDefault="006C6910" w:rsidP="00001D45">
            <w:pPr>
              <w:numPr>
                <w:ilvl w:val="0"/>
                <w:numId w:val="8"/>
              </w:numPr>
            </w:pPr>
          </w:p>
        </w:tc>
        <w:tc>
          <w:tcPr>
            <w:tcW w:w="971" w:type="pct"/>
          </w:tcPr>
          <w:p w14:paraId="0956BAB0" w14:textId="33BBE0DA" w:rsidR="006C6910" w:rsidRPr="0027242B" w:rsidRDefault="009C111E" w:rsidP="00165F7C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NZP</w:t>
            </w:r>
          </w:p>
        </w:tc>
        <w:tc>
          <w:tcPr>
            <w:tcW w:w="3709" w:type="pct"/>
          </w:tcPr>
          <w:p w14:paraId="5F449EF8" w14:textId="1208CA07" w:rsidR="006C6910" w:rsidRPr="0027242B" w:rsidRDefault="001A5A1E" w:rsidP="00165F7C">
            <w:pPr>
              <w:rPr>
                <w:color w:val="000000"/>
              </w:rPr>
            </w:pPr>
            <w:r w:rsidRPr="0027242B">
              <w:t>№ з/ п</w:t>
            </w:r>
          </w:p>
        </w:tc>
      </w:tr>
      <w:tr w:rsidR="006C6910" w:rsidRPr="0027242B" w14:paraId="7F14762E" w14:textId="77777777" w:rsidTr="00165F7C">
        <w:tc>
          <w:tcPr>
            <w:tcW w:w="320" w:type="pct"/>
          </w:tcPr>
          <w:p w14:paraId="41481C81" w14:textId="77777777" w:rsidR="006C6910" w:rsidRPr="0027242B" w:rsidRDefault="006C6910" w:rsidP="00001D45">
            <w:pPr>
              <w:numPr>
                <w:ilvl w:val="0"/>
                <w:numId w:val="8"/>
              </w:numPr>
            </w:pPr>
          </w:p>
        </w:tc>
        <w:tc>
          <w:tcPr>
            <w:tcW w:w="971" w:type="pct"/>
          </w:tcPr>
          <w:p w14:paraId="067A553D" w14:textId="104A4214" w:rsidR="006C6910" w:rsidRPr="0027242B" w:rsidRDefault="00845F81" w:rsidP="00165F7C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FIO_PODP</w:t>
            </w:r>
          </w:p>
        </w:tc>
        <w:tc>
          <w:tcPr>
            <w:tcW w:w="3709" w:type="pct"/>
          </w:tcPr>
          <w:p w14:paraId="1E24A681" w14:textId="21B2FADB" w:rsidR="006C6910" w:rsidRPr="0027242B" w:rsidRDefault="001A5A1E" w:rsidP="00185DFB">
            <w:pPr>
              <w:jc w:val="both"/>
              <w:rPr>
                <w:color w:val="000000"/>
              </w:rPr>
            </w:pPr>
            <w:r w:rsidRPr="0027242B">
              <w:t>Ім’я або повне найменування особи</w:t>
            </w:r>
          </w:p>
        </w:tc>
      </w:tr>
      <w:tr w:rsidR="006C6910" w:rsidRPr="0027242B" w14:paraId="1C57C271" w14:textId="77777777" w:rsidTr="00165F7C">
        <w:tc>
          <w:tcPr>
            <w:tcW w:w="320" w:type="pct"/>
          </w:tcPr>
          <w:p w14:paraId="4F06C250" w14:textId="77777777" w:rsidR="006C6910" w:rsidRPr="0027242B" w:rsidRDefault="006C6910" w:rsidP="00001D45">
            <w:pPr>
              <w:numPr>
                <w:ilvl w:val="0"/>
                <w:numId w:val="8"/>
              </w:numPr>
            </w:pPr>
          </w:p>
        </w:tc>
        <w:tc>
          <w:tcPr>
            <w:tcW w:w="971" w:type="pct"/>
          </w:tcPr>
          <w:p w14:paraId="51595DCA" w14:textId="62190D08" w:rsidR="006C6910" w:rsidRPr="0027242B" w:rsidRDefault="003543A6" w:rsidP="00165F7C">
            <w:pPr>
              <w:rPr>
                <w:rFonts w:ascii="Courier New" w:hAnsi="Courier New" w:cs="Courier New"/>
                <w:b/>
                <w:color w:val="000000"/>
                <w:lang w:val="ru-RU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TYPE_OS</w:t>
            </w:r>
          </w:p>
        </w:tc>
        <w:tc>
          <w:tcPr>
            <w:tcW w:w="3709" w:type="pct"/>
          </w:tcPr>
          <w:p w14:paraId="6C6FE958" w14:textId="4AF1313B" w:rsidR="006C6910" w:rsidRPr="0027242B" w:rsidRDefault="001A5A1E" w:rsidP="00185DFB">
            <w:pPr>
              <w:jc w:val="both"/>
              <w:rPr>
                <w:color w:val="000000"/>
                <w:lang w:val="ru-RU"/>
              </w:rPr>
            </w:pPr>
            <w:r w:rsidRPr="0027242B">
              <w:t>Тип особи</w:t>
            </w:r>
            <w:r w:rsidR="00F717D6" w:rsidRPr="0027242B">
              <w:rPr>
                <w:lang w:val="ru-RU"/>
              </w:rPr>
              <w:t xml:space="preserve"> («1» - </w:t>
            </w:r>
            <w:r w:rsidR="00F717D6" w:rsidRPr="0027242B">
              <w:t>входить до складу наглядової ради емітента фінансових інструментів або іншого органу, відповідального за здійснення нагляду</w:t>
            </w:r>
            <w:r w:rsidR="00F717D6" w:rsidRPr="0027242B">
              <w:rPr>
                <w:lang w:val="ru-RU"/>
              </w:rPr>
              <w:t xml:space="preserve">; «2» - </w:t>
            </w:r>
            <w:r w:rsidR="00F717D6" w:rsidRPr="0027242B">
              <w:t>є особою, яка здійснює виконавчі функції у емітенті фінансових інструментів</w:t>
            </w:r>
            <w:r w:rsidR="00F717D6" w:rsidRPr="0027242B">
              <w:rPr>
                <w:lang w:val="ru-RU"/>
              </w:rPr>
              <w:t xml:space="preserve">; «3» - </w:t>
            </w:r>
            <w:r w:rsidR="00F717D6" w:rsidRPr="0027242B">
              <w:t xml:space="preserve">не входить до складу наглядової ради емітента фінансових інструментів або іншого </w:t>
            </w:r>
            <w:r w:rsidR="00F717D6" w:rsidRPr="0027242B">
              <w:lastRenderedPageBreak/>
              <w:t xml:space="preserve">органу, відповідального за здійснення нагляду, та не є особою, яка здійснює виконавчі функції, але має постійний доступ до </w:t>
            </w:r>
            <w:proofErr w:type="spellStart"/>
            <w:r w:rsidR="00F717D6" w:rsidRPr="0027242B">
              <w:t>інсайдерської</w:t>
            </w:r>
            <w:proofErr w:type="spellEnd"/>
            <w:r w:rsidR="00F717D6" w:rsidRPr="0027242B">
              <w:t xml:space="preserve"> інформації, що прямо або опосередковано стосується емітента фінансових інструментів, та має повноваження ухвалювати управлінські рішення, що впливають на подальший розвиток і комерційні перспективи такого емітента</w:t>
            </w:r>
          </w:p>
        </w:tc>
      </w:tr>
      <w:tr w:rsidR="006C6910" w:rsidRPr="0027242B" w14:paraId="00880994" w14:textId="77777777" w:rsidTr="00165F7C">
        <w:tc>
          <w:tcPr>
            <w:tcW w:w="320" w:type="pct"/>
          </w:tcPr>
          <w:p w14:paraId="6DCB2B0F" w14:textId="77777777" w:rsidR="006C6910" w:rsidRPr="0027242B" w:rsidRDefault="006C6910" w:rsidP="00001D45">
            <w:pPr>
              <w:numPr>
                <w:ilvl w:val="0"/>
                <w:numId w:val="8"/>
              </w:numPr>
            </w:pPr>
          </w:p>
        </w:tc>
        <w:tc>
          <w:tcPr>
            <w:tcW w:w="971" w:type="pct"/>
          </w:tcPr>
          <w:p w14:paraId="263FDFA1" w14:textId="3A55D0B0" w:rsidR="006C6910" w:rsidRPr="0027242B" w:rsidRDefault="003543A6" w:rsidP="00165F7C">
            <w:pPr>
              <w:rPr>
                <w:rFonts w:ascii="Courier New" w:hAnsi="Courier New" w:cs="Courier New"/>
                <w:b/>
                <w:color w:val="000000"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color w:val="000000"/>
                <w:lang w:val="en-US"/>
              </w:rPr>
              <w:t>INFO_OS</w:t>
            </w:r>
          </w:p>
        </w:tc>
        <w:tc>
          <w:tcPr>
            <w:tcW w:w="3709" w:type="pct"/>
          </w:tcPr>
          <w:p w14:paraId="7B72DCA8" w14:textId="22916C2E" w:rsidR="006C6910" w:rsidRPr="0027242B" w:rsidRDefault="001A5A1E" w:rsidP="00185DFB">
            <w:pPr>
              <w:jc w:val="both"/>
              <w:rPr>
                <w:color w:val="000000"/>
                <w:lang w:val="ru-RU"/>
              </w:rPr>
            </w:pPr>
            <w:r w:rsidRPr="0027242B">
              <w:t>Інформація про особу</w:t>
            </w:r>
            <w:r w:rsidR="00804762" w:rsidRPr="0027242B">
              <w:t xml:space="preserve">. </w:t>
            </w:r>
            <w:r w:rsidR="00F717D6" w:rsidRPr="0027242B">
              <w:rPr>
                <w:lang w:val="ru-RU"/>
              </w:rPr>
              <w:t>П</w:t>
            </w:r>
            <w:r w:rsidR="00804762" w:rsidRPr="0027242B">
              <w:t>осада особи</w:t>
            </w:r>
          </w:p>
        </w:tc>
      </w:tr>
      <w:tr w:rsidR="00827DD2" w:rsidRPr="0027242B" w14:paraId="253FC086" w14:textId="77777777" w:rsidTr="00165F7C">
        <w:tc>
          <w:tcPr>
            <w:tcW w:w="320" w:type="pct"/>
          </w:tcPr>
          <w:p w14:paraId="5560C5FD" w14:textId="77777777" w:rsidR="00827DD2" w:rsidRPr="0027242B" w:rsidRDefault="00827DD2" w:rsidP="00001D45">
            <w:pPr>
              <w:numPr>
                <w:ilvl w:val="0"/>
                <w:numId w:val="8"/>
              </w:numPr>
            </w:pPr>
          </w:p>
        </w:tc>
        <w:tc>
          <w:tcPr>
            <w:tcW w:w="971" w:type="pct"/>
          </w:tcPr>
          <w:p w14:paraId="7C984EC0" w14:textId="6C4B99D7" w:rsidR="00827DD2" w:rsidRPr="0027242B" w:rsidRDefault="00827DD2" w:rsidP="00827DD2">
            <w:pPr>
              <w:rPr>
                <w:rFonts w:ascii="Courier New" w:hAnsi="Courier New" w:cs="Courier New"/>
                <w:b/>
                <w:color w:val="000000"/>
                <w:lang w:val="ru-RU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STATUS</w:t>
            </w:r>
          </w:p>
        </w:tc>
        <w:tc>
          <w:tcPr>
            <w:tcW w:w="3709" w:type="pct"/>
          </w:tcPr>
          <w:p w14:paraId="7A1225C4" w14:textId="64224C5A" w:rsidR="00827DD2" w:rsidRPr="0027242B" w:rsidRDefault="00827DD2" w:rsidP="00827DD2">
            <w:pPr>
              <w:jc w:val="both"/>
            </w:pPr>
            <w:r w:rsidRPr="0027242B">
              <w:t>Інформація про</w:t>
            </w:r>
            <w:r w:rsidRPr="0027242B">
              <w:rPr>
                <w:lang w:val="ru-RU"/>
              </w:rPr>
              <w:t xml:space="preserve"> т</w:t>
            </w:r>
            <w:proofErr w:type="spellStart"/>
            <w:r w:rsidRPr="0027242B">
              <w:t>існо</w:t>
            </w:r>
            <w:proofErr w:type="spellEnd"/>
            <w:r w:rsidRPr="0027242B">
              <w:rPr>
                <w:lang w:val="ru-RU"/>
              </w:rPr>
              <w:t xml:space="preserve"> </w:t>
            </w:r>
            <w:proofErr w:type="spellStart"/>
            <w:r w:rsidRPr="0027242B">
              <w:t>пов</w:t>
            </w:r>
            <w:proofErr w:type="spellEnd"/>
            <w:r w:rsidRPr="0027242B">
              <w:rPr>
                <w:lang w:val="ru-RU"/>
              </w:rPr>
              <w:t>`</w:t>
            </w:r>
            <w:proofErr w:type="spellStart"/>
            <w:r w:rsidRPr="0027242B">
              <w:rPr>
                <w:lang w:val="ru-RU"/>
              </w:rPr>
              <w:t>язану</w:t>
            </w:r>
            <w:proofErr w:type="spellEnd"/>
            <w:r w:rsidRPr="0027242B">
              <w:t xml:space="preserve"> особу. Ступінь пов’язаності особи з особою, яка здійснює управлінські функції в емітенті фінансових інструментів</w:t>
            </w:r>
          </w:p>
        </w:tc>
      </w:tr>
      <w:tr w:rsidR="00827DD2" w:rsidRPr="0027242B" w14:paraId="5D33EBA7" w14:textId="77777777" w:rsidTr="00165F7C">
        <w:tc>
          <w:tcPr>
            <w:tcW w:w="320" w:type="pct"/>
          </w:tcPr>
          <w:p w14:paraId="70793663" w14:textId="77777777" w:rsidR="00827DD2" w:rsidRPr="0027242B" w:rsidRDefault="00827DD2" w:rsidP="00001D45">
            <w:pPr>
              <w:numPr>
                <w:ilvl w:val="0"/>
                <w:numId w:val="8"/>
              </w:numPr>
            </w:pPr>
          </w:p>
        </w:tc>
        <w:tc>
          <w:tcPr>
            <w:tcW w:w="971" w:type="pct"/>
          </w:tcPr>
          <w:p w14:paraId="752863C1" w14:textId="6E6249B9" w:rsidR="00827DD2" w:rsidRPr="0027242B" w:rsidRDefault="00A04686" w:rsidP="00827DD2">
            <w:pPr>
              <w:rPr>
                <w:rFonts w:ascii="Courier New" w:hAnsi="Courier New" w:cs="Courier New"/>
                <w:b/>
                <w:color w:val="000000"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color w:val="000000"/>
                <w:lang w:val="en-US"/>
              </w:rPr>
              <w:t>CITIZEN</w:t>
            </w:r>
          </w:p>
        </w:tc>
        <w:tc>
          <w:tcPr>
            <w:tcW w:w="3709" w:type="pct"/>
          </w:tcPr>
          <w:p w14:paraId="2987E39E" w14:textId="71952974" w:rsidR="00827DD2" w:rsidRPr="0027242B" w:rsidRDefault="00827DD2" w:rsidP="00827DD2">
            <w:pPr>
              <w:jc w:val="both"/>
              <w:rPr>
                <w:lang w:val="ru-RU"/>
              </w:rPr>
            </w:pPr>
            <w:r w:rsidRPr="0027242B">
              <w:t>Інформація про особу. Громадянство</w:t>
            </w:r>
            <w:r w:rsidRPr="0027242B">
              <w:rPr>
                <w:lang w:val="ru-RU"/>
              </w:rPr>
              <w:t xml:space="preserve"> (для </w:t>
            </w:r>
            <w:r w:rsidRPr="0027242B">
              <w:t>фізичних осіб</w:t>
            </w:r>
            <w:r w:rsidRPr="0027242B">
              <w:rPr>
                <w:lang w:val="ru-RU"/>
              </w:rPr>
              <w:t>)</w:t>
            </w:r>
          </w:p>
        </w:tc>
      </w:tr>
      <w:tr w:rsidR="00827DD2" w:rsidRPr="0027242B" w14:paraId="0D90EF4E" w14:textId="77777777" w:rsidTr="00165F7C">
        <w:tc>
          <w:tcPr>
            <w:tcW w:w="320" w:type="pct"/>
          </w:tcPr>
          <w:p w14:paraId="5281C6FC" w14:textId="77777777" w:rsidR="00827DD2" w:rsidRPr="0027242B" w:rsidRDefault="00827DD2" w:rsidP="00001D45">
            <w:pPr>
              <w:numPr>
                <w:ilvl w:val="0"/>
                <w:numId w:val="8"/>
              </w:numPr>
            </w:pPr>
          </w:p>
        </w:tc>
        <w:tc>
          <w:tcPr>
            <w:tcW w:w="971" w:type="pct"/>
          </w:tcPr>
          <w:p w14:paraId="57BB9F77" w14:textId="37126C2D" w:rsidR="00827DD2" w:rsidRPr="0027242B" w:rsidRDefault="00A04686" w:rsidP="00827DD2">
            <w:pPr>
              <w:rPr>
                <w:rFonts w:ascii="Courier New" w:hAnsi="Courier New" w:cs="Courier New"/>
                <w:b/>
                <w:color w:val="000000"/>
                <w:lang w:val="ru-RU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COUNTRY</w:t>
            </w:r>
          </w:p>
        </w:tc>
        <w:tc>
          <w:tcPr>
            <w:tcW w:w="3709" w:type="pct"/>
          </w:tcPr>
          <w:p w14:paraId="53E183FA" w14:textId="2FA9A291" w:rsidR="00827DD2" w:rsidRPr="0027242B" w:rsidRDefault="00827DD2" w:rsidP="00827DD2">
            <w:pPr>
              <w:jc w:val="both"/>
            </w:pPr>
            <w:r w:rsidRPr="0027242B">
              <w:t xml:space="preserve">Інформація про особу. </w:t>
            </w:r>
            <w:r w:rsidRPr="0027242B">
              <w:rPr>
                <w:lang w:val="ru-RU"/>
              </w:rPr>
              <w:t>К</w:t>
            </w:r>
            <w:r w:rsidRPr="0027242B">
              <w:t>раїна</w:t>
            </w:r>
            <w:r w:rsidRPr="0027242B">
              <w:rPr>
                <w:sz w:val="20"/>
                <w:szCs w:val="20"/>
                <w:vertAlign w:val="superscript"/>
                <w:lang w:val="ru-RU"/>
              </w:rPr>
              <w:t>1</w:t>
            </w:r>
            <w:r w:rsidRPr="0027242B">
              <w:rPr>
                <w:lang w:val="ru-RU"/>
              </w:rPr>
              <w:t xml:space="preserve"> (для </w:t>
            </w:r>
            <w:r w:rsidRPr="0027242B">
              <w:t>фізичних осіб</w:t>
            </w:r>
            <w:r w:rsidRPr="0027242B">
              <w:rPr>
                <w:lang w:val="ru-RU"/>
              </w:rPr>
              <w:t>)</w:t>
            </w:r>
          </w:p>
        </w:tc>
      </w:tr>
      <w:tr w:rsidR="00827DD2" w:rsidRPr="0027242B" w14:paraId="253B7011" w14:textId="77777777" w:rsidTr="00165F7C">
        <w:tc>
          <w:tcPr>
            <w:tcW w:w="320" w:type="pct"/>
          </w:tcPr>
          <w:p w14:paraId="7BD32ABA" w14:textId="77777777" w:rsidR="00827DD2" w:rsidRPr="0027242B" w:rsidRDefault="00827DD2" w:rsidP="00001D45">
            <w:pPr>
              <w:numPr>
                <w:ilvl w:val="0"/>
                <w:numId w:val="8"/>
              </w:numPr>
            </w:pPr>
          </w:p>
        </w:tc>
        <w:tc>
          <w:tcPr>
            <w:tcW w:w="971" w:type="pct"/>
          </w:tcPr>
          <w:p w14:paraId="6F1B14CF" w14:textId="7FA19256" w:rsidR="00827DD2" w:rsidRPr="0027242B" w:rsidRDefault="00A04686" w:rsidP="00827DD2">
            <w:pPr>
              <w:rPr>
                <w:rFonts w:ascii="Courier New" w:hAnsi="Courier New" w:cs="Courier New"/>
                <w:b/>
                <w:color w:val="000000"/>
                <w:lang w:val="ru-RU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MZNAT</w:t>
            </w:r>
          </w:p>
        </w:tc>
        <w:tc>
          <w:tcPr>
            <w:tcW w:w="3709" w:type="pct"/>
          </w:tcPr>
          <w:p w14:paraId="7CFA311F" w14:textId="3A2D44DE" w:rsidR="00827DD2" w:rsidRPr="0027242B" w:rsidRDefault="00827DD2" w:rsidP="00827DD2">
            <w:pPr>
              <w:jc w:val="both"/>
            </w:pPr>
            <w:r w:rsidRPr="0027242B">
              <w:t>Інформація про особу. Місце проживання (повна адреса) (для фізичних осіб) або місцезнаходження (повна адреса) (для юридичних осіб України) або місцезнаходження (повна адреса) українською та англійською мовам (для іноземних юридичних осіб)</w:t>
            </w:r>
          </w:p>
        </w:tc>
      </w:tr>
      <w:tr w:rsidR="00827DD2" w:rsidRPr="0027242B" w14:paraId="5904B96F" w14:textId="77777777" w:rsidTr="00165F7C">
        <w:tc>
          <w:tcPr>
            <w:tcW w:w="320" w:type="pct"/>
          </w:tcPr>
          <w:p w14:paraId="5062A5B8" w14:textId="77777777" w:rsidR="00827DD2" w:rsidRPr="0027242B" w:rsidRDefault="00827DD2" w:rsidP="00001D45">
            <w:pPr>
              <w:numPr>
                <w:ilvl w:val="0"/>
                <w:numId w:val="8"/>
              </w:numPr>
            </w:pPr>
          </w:p>
        </w:tc>
        <w:tc>
          <w:tcPr>
            <w:tcW w:w="971" w:type="pct"/>
          </w:tcPr>
          <w:p w14:paraId="737C6C11" w14:textId="25E295C8" w:rsidR="00827DD2" w:rsidRPr="0027242B" w:rsidRDefault="00E054EC" w:rsidP="00827DD2">
            <w:pPr>
              <w:rPr>
                <w:rFonts w:ascii="Courier New" w:hAnsi="Courier New" w:cs="Courier New"/>
                <w:b/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I</w:t>
            </w:r>
            <w:r w:rsidR="00A04686" w:rsidRPr="0027242B">
              <w:rPr>
                <w:rFonts w:ascii="Courier New" w:hAnsi="Courier New" w:cs="Courier New"/>
                <w:b/>
                <w:lang w:val="en-US"/>
              </w:rPr>
              <w:t>ID</w:t>
            </w:r>
          </w:p>
        </w:tc>
        <w:tc>
          <w:tcPr>
            <w:tcW w:w="3709" w:type="pct"/>
          </w:tcPr>
          <w:p w14:paraId="074ABB6B" w14:textId="4B850B2B" w:rsidR="00827DD2" w:rsidRPr="0027242B" w:rsidRDefault="00827DD2" w:rsidP="00827DD2">
            <w:pPr>
              <w:jc w:val="both"/>
              <w:rPr>
                <w:lang w:val="ru-RU"/>
              </w:rPr>
            </w:pPr>
            <w:r w:rsidRPr="0027242B">
              <w:t xml:space="preserve">Інформація про особу. </w:t>
            </w:r>
            <w:r w:rsidRPr="0027242B">
              <w:rPr>
                <w:lang w:val="ru-RU"/>
              </w:rPr>
              <w:t>С</w:t>
            </w:r>
            <w:proofErr w:type="spellStart"/>
            <w:r w:rsidRPr="0027242B">
              <w:t>ерія</w:t>
            </w:r>
            <w:proofErr w:type="spellEnd"/>
            <w:r w:rsidRPr="0027242B">
              <w:t xml:space="preserve"> та номер паспорта, найменування органу, що його видав, і дата видачі паспорта</w:t>
            </w:r>
            <w:r w:rsidRPr="0027242B">
              <w:rPr>
                <w:lang w:val="ru-RU"/>
              </w:rPr>
              <w:t xml:space="preserve"> (для </w:t>
            </w:r>
            <w:r w:rsidRPr="0027242B">
              <w:t>фізичних осіб</w:t>
            </w:r>
            <w:r w:rsidRPr="0027242B">
              <w:rPr>
                <w:lang w:val="ru-RU"/>
              </w:rPr>
              <w:t>)</w:t>
            </w:r>
          </w:p>
        </w:tc>
      </w:tr>
      <w:tr w:rsidR="00827DD2" w:rsidRPr="0027242B" w14:paraId="0F952E3E" w14:textId="77777777" w:rsidTr="00165F7C">
        <w:tc>
          <w:tcPr>
            <w:tcW w:w="320" w:type="pct"/>
          </w:tcPr>
          <w:p w14:paraId="3325650E" w14:textId="77777777" w:rsidR="00827DD2" w:rsidRPr="0027242B" w:rsidRDefault="00827DD2" w:rsidP="00001D45">
            <w:pPr>
              <w:numPr>
                <w:ilvl w:val="0"/>
                <w:numId w:val="8"/>
              </w:numPr>
            </w:pPr>
          </w:p>
        </w:tc>
        <w:tc>
          <w:tcPr>
            <w:tcW w:w="971" w:type="pct"/>
          </w:tcPr>
          <w:p w14:paraId="3CA28A60" w14:textId="0B10A6BC" w:rsidR="00827DD2" w:rsidRPr="0027242B" w:rsidRDefault="00A04686" w:rsidP="00827DD2">
            <w:pPr>
              <w:rPr>
                <w:rFonts w:ascii="Courier New" w:hAnsi="Courier New" w:cs="Courier New"/>
                <w:b/>
                <w:color w:val="000000"/>
                <w:lang w:val="ru-RU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RNOKPP</w:t>
            </w:r>
          </w:p>
        </w:tc>
        <w:tc>
          <w:tcPr>
            <w:tcW w:w="3709" w:type="pct"/>
          </w:tcPr>
          <w:p w14:paraId="42A358DF" w14:textId="74D4FFAB" w:rsidR="00827DD2" w:rsidRPr="0027242B" w:rsidRDefault="00827DD2" w:rsidP="00827DD2">
            <w:pPr>
              <w:jc w:val="both"/>
            </w:pPr>
            <w:r w:rsidRPr="0027242B">
              <w:t xml:space="preserve">Інформація про особу. Ідентифікаційний номер (податковий номер) фізичної особи або реєстраційний номер облікової картки платника податків / серія (за наявності) та номер 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відповідно до закону) (для фізичних осіб) </w:t>
            </w:r>
          </w:p>
        </w:tc>
      </w:tr>
      <w:tr w:rsidR="00827DD2" w:rsidRPr="0027242B" w14:paraId="43EBEECB" w14:textId="77777777" w:rsidTr="00165F7C">
        <w:tc>
          <w:tcPr>
            <w:tcW w:w="320" w:type="pct"/>
          </w:tcPr>
          <w:p w14:paraId="14E23773" w14:textId="77777777" w:rsidR="00827DD2" w:rsidRPr="0027242B" w:rsidRDefault="00827DD2" w:rsidP="00001D45">
            <w:pPr>
              <w:numPr>
                <w:ilvl w:val="0"/>
                <w:numId w:val="8"/>
              </w:numPr>
            </w:pPr>
          </w:p>
        </w:tc>
        <w:tc>
          <w:tcPr>
            <w:tcW w:w="971" w:type="pct"/>
          </w:tcPr>
          <w:p w14:paraId="4575E0BD" w14:textId="70F59CC5" w:rsidR="00827DD2" w:rsidRPr="0027242B" w:rsidRDefault="00A04686" w:rsidP="00827DD2">
            <w:pPr>
              <w:rPr>
                <w:rFonts w:ascii="Courier New" w:hAnsi="Courier New" w:cs="Courier New"/>
                <w:b/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EDRPOU</w:t>
            </w:r>
          </w:p>
        </w:tc>
        <w:tc>
          <w:tcPr>
            <w:tcW w:w="3709" w:type="pct"/>
          </w:tcPr>
          <w:p w14:paraId="563B81B5" w14:textId="288B1E96" w:rsidR="00827DD2" w:rsidRPr="0027242B" w:rsidRDefault="00827DD2" w:rsidP="00827DD2">
            <w:pPr>
              <w:jc w:val="both"/>
            </w:pPr>
            <w:r w:rsidRPr="0027242B">
              <w:t>Інформація про особу. Ідентифікаційний код за Єдиним державним реєстром юридичних осіб, фізичних осіб - підприємців та громадських формувань (для юридичних осіб України)</w:t>
            </w:r>
          </w:p>
        </w:tc>
      </w:tr>
      <w:tr w:rsidR="00A04686" w:rsidRPr="0027242B" w14:paraId="6A8A1144" w14:textId="77777777" w:rsidTr="00165F7C">
        <w:tc>
          <w:tcPr>
            <w:tcW w:w="320" w:type="pct"/>
          </w:tcPr>
          <w:p w14:paraId="31B4425D" w14:textId="77777777" w:rsidR="00A04686" w:rsidRPr="0027242B" w:rsidRDefault="00A04686" w:rsidP="00001D45">
            <w:pPr>
              <w:numPr>
                <w:ilvl w:val="0"/>
                <w:numId w:val="8"/>
              </w:numPr>
            </w:pPr>
          </w:p>
        </w:tc>
        <w:tc>
          <w:tcPr>
            <w:tcW w:w="971" w:type="pct"/>
          </w:tcPr>
          <w:p w14:paraId="6B62B204" w14:textId="1F9F8C23" w:rsidR="00A04686" w:rsidRPr="0027242B" w:rsidRDefault="00A04686" w:rsidP="00A04686">
            <w:pPr>
              <w:rPr>
                <w:rFonts w:ascii="Courier New" w:hAnsi="Courier New" w:cs="Courier New"/>
                <w:b/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LEI</w:t>
            </w:r>
          </w:p>
        </w:tc>
        <w:tc>
          <w:tcPr>
            <w:tcW w:w="3709" w:type="pct"/>
          </w:tcPr>
          <w:p w14:paraId="44542130" w14:textId="4BC6DDA2" w:rsidR="00A04686" w:rsidRPr="0027242B" w:rsidRDefault="00A04686" w:rsidP="00A04686">
            <w:pPr>
              <w:jc w:val="both"/>
            </w:pPr>
            <w:r w:rsidRPr="0027242B">
              <w:t>Інформація про особу. Міжнародний ідентифікаційний код юридичної особи (код LEI) (для юридичних осіб України) або (для іноземних юридичних осіб) (за наявністю)</w:t>
            </w:r>
          </w:p>
        </w:tc>
      </w:tr>
      <w:tr w:rsidR="00A04686" w:rsidRPr="0027242B" w14:paraId="056CF9BB" w14:textId="77777777" w:rsidTr="00165F7C">
        <w:tc>
          <w:tcPr>
            <w:tcW w:w="320" w:type="pct"/>
          </w:tcPr>
          <w:p w14:paraId="0AD9B17A" w14:textId="77777777" w:rsidR="00A04686" w:rsidRPr="0027242B" w:rsidRDefault="00A04686" w:rsidP="00001D45">
            <w:pPr>
              <w:numPr>
                <w:ilvl w:val="0"/>
                <w:numId w:val="8"/>
              </w:numPr>
            </w:pPr>
          </w:p>
        </w:tc>
        <w:tc>
          <w:tcPr>
            <w:tcW w:w="971" w:type="pct"/>
          </w:tcPr>
          <w:p w14:paraId="5C7A5768" w14:textId="0B4BACD8" w:rsidR="00A04686" w:rsidRPr="0027242B" w:rsidRDefault="00A04686" w:rsidP="00A04686">
            <w:pPr>
              <w:rPr>
                <w:rFonts w:ascii="Courier New" w:hAnsi="Courier New" w:cs="Courier New"/>
                <w:b/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MZREG</w:t>
            </w:r>
          </w:p>
        </w:tc>
        <w:tc>
          <w:tcPr>
            <w:tcW w:w="3709" w:type="pct"/>
          </w:tcPr>
          <w:p w14:paraId="5C781290" w14:textId="76F6DD4A" w:rsidR="00A04686" w:rsidRPr="0027242B" w:rsidRDefault="00A04686" w:rsidP="00A04686">
            <w:pPr>
              <w:tabs>
                <w:tab w:val="left" w:pos="4485"/>
              </w:tabs>
              <w:jc w:val="both"/>
            </w:pPr>
            <w:r w:rsidRPr="0027242B">
              <w:t>Інформація про особу. Місце реєстрації (для іноземних юридичних осіб)</w:t>
            </w:r>
          </w:p>
        </w:tc>
      </w:tr>
      <w:tr w:rsidR="00A04686" w:rsidRPr="0027242B" w14:paraId="14DB0429" w14:textId="77777777" w:rsidTr="00165F7C">
        <w:tc>
          <w:tcPr>
            <w:tcW w:w="320" w:type="pct"/>
          </w:tcPr>
          <w:p w14:paraId="0A209DD8" w14:textId="77777777" w:rsidR="00A04686" w:rsidRPr="0027242B" w:rsidRDefault="00A04686" w:rsidP="00001D45">
            <w:pPr>
              <w:numPr>
                <w:ilvl w:val="0"/>
                <w:numId w:val="8"/>
              </w:numPr>
            </w:pPr>
          </w:p>
        </w:tc>
        <w:tc>
          <w:tcPr>
            <w:tcW w:w="971" w:type="pct"/>
          </w:tcPr>
          <w:p w14:paraId="20540F1C" w14:textId="308458AD" w:rsidR="00A04686" w:rsidRPr="0027242B" w:rsidRDefault="00A04686" w:rsidP="00A04686">
            <w:pPr>
              <w:rPr>
                <w:rFonts w:ascii="Courier New" w:hAnsi="Courier New" w:cs="Courier New"/>
                <w:b/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F_EDRPOU</w:t>
            </w:r>
          </w:p>
        </w:tc>
        <w:tc>
          <w:tcPr>
            <w:tcW w:w="3709" w:type="pct"/>
          </w:tcPr>
          <w:p w14:paraId="53D45C05" w14:textId="077165CF" w:rsidR="00A04686" w:rsidRPr="0027242B" w:rsidRDefault="00A04686" w:rsidP="00A04686">
            <w:pPr>
              <w:jc w:val="both"/>
            </w:pPr>
            <w:r w:rsidRPr="0027242B">
              <w:t>Інформація про особу. Ідентифікаційний код із витягу з торговельного, банківського, судового реєстру або іншого офіційного документа, що підтверджує реєстрацію іноземної юридичної особи в країні, у якій зареєстровано її головний офіс (для іноземних юридичних осіб)</w:t>
            </w:r>
          </w:p>
        </w:tc>
      </w:tr>
      <w:tr w:rsidR="00A04686" w:rsidRPr="0027242B" w14:paraId="0996C054" w14:textId="77777777" w:rsidTr="00165F7C">
        <w:tc>
          <w:tcPr>
            <w:tcW w:w="320" w:type="pct"/>
          </w:tcPr>
          <w:p w14:paraId="45A18F44" w14:textId="77777777" w:rsidR="00A04686" w:rsidRPr="0027242B" w:rsidRDefault="00A04686" w:rsidP="00001D45">
            <w:pPr>
              <w:numPr>
                <w:ilvl w:val="0"/>
                <w:numId w:val="8"/>
              </w:numPr>
            </w:pPr>
          </w:p>
        </w:tc>
        <w:tc>
          <w:tcPr>
            <w:tcW w:w="971" w:type="pct"/>
          </w:tcPr>
          <w:p w14:paraId="62020170" w14:textId="061207B6" w:rsidR="00A04686" w:rsidRPr="0027242B" w:rsidRDefault="00A04686" w:rsidP="00A04686">
            <w:pPr>
              <w:rPr>
                <w:rFonts w:ascii="Courier New" w:hAnsi="Courier New" w:cs="Courier New"/>
                <w:b/>
                <w:color w:val="000000"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color w:val="000000"/>
                <w:lang w:val="en-US"/>
              </w:rPr>
              <w:t>TRNAME</w:t>
            </w:r>
          </w:p>
        </w:tc>
        <w:tc>
          <w:tcPr>
            <w:tcW w:w="3709" w:type="pct"/>
          </w:tcPr>
          <w:p w14:paraId="01FE0872" w14:textId="432AE4E6" w:rsidR="00A04686" w:rsidRPr="0027242B" w:rsidRDefault="00A04686" w:rsidP="00A04686">
            <w:pPr>
              <w:jc w:val="both"/>
            </w:pPr>
            <w:r w:rsidRPr="0027242B">
              <w:t>Інформація про особу. Повне найменування (для трастів або інших подібних правових утворень, що не є юридичними особами)</w:t>
            </w:r>
          </w:p>
        </w:tc>
      </w:tr>
      <w:tr w:rsidR="00A04686" w:rsidRPr="0027242B" w14:paraId="5AE245D6" w14:textId="77777777" w:rsidTr="00165F7C">
        <w:tc>
          <w:tcPr>
            <w:tcW w:w="320" w:type="pct"/>
          </w:tcPr>
          <w:p w14:paraId="3370905C" w14:textId="77777777" w:rsidR="00A04686" w:rsidRPr="0027242B" w:rsidRDefault="00A04686" w:rsidP="00001D45">
            <w:pPr>
              <w:numPr>
                <w:ilvl w:val="0"/>
                <w:numId w:val="8"/>
              </w:numPr>
            </w:pPr>
          </w:p>
        </w:tc>
        <w:tc>
          <w:tcPr>
            <w:tcW w:w="971" w:type="pct"/>
          </w:tcPr>
          <w:p w14:paraId="005EEACC" w14:textId="15EA9425" w:rsidR="00A04686" w:rsidRPr="0027242B" w:rsidRDefault="00A04686" w:rsidP="00A04686">
            <w:pPr>
              <w:rPr>
                <w:rFonts w:ascii="Courier New" w:hAnsi="Courier New" w:cs="Courier New"/>
                <w:b/>
                <w:color w:val="000000"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color w:val="000000"/>
                <w:lang w:val="en-US"/>
              </w:rPr>
              <w:t>TR</w:t>
            </w:r>
            <w:r w:rsidRPr="0027242B">
              <w:rPr>
                <w:rFonts w:ascii="Courier New" w:hAnsi="Courier New" w:cs="Courier New"/>
                <w:b/>
                <w:lang w:val="en-US"/>
              </w:rPr>
              <w:t>_ID</w:t>
            </w:r>
          </w:p>
        </w:tc>
        <w:tc>
          <w:tcPr>
            <w:tcW w:w="3709" w:type="pct"/>
          </w:tcPr>
          <w:p w14:paraId="546251A0" w14:textId="68D736E6" w:rsidR="00A04686" w:rsidRPr="0027242B" w:rsidRDefault="00A04686" w:rsidP="00A04686">
            <w:pPr>
              <w:jc w:val="both"/>
            </w:pPr>
            <w:r w:rsidRPr="0027242B">
              <w:t>Інформація про особу. Ідентифікаційний номер (у разі наявності), що використовується при поданні податкових декларацій та інших податкових документів до податкових органів у країні, резидентом якої він є (для трастів або інших подібних правових утворень, що не є юридичними особами)</w:t>
            </w:r>
          </w:p>
        </w:tc>
      </w:tr>
      <w:tr w:rsidR="00A04686" w:rsidRPr="0027242B" w14:paraId="561B850D" w14:textId="77777777" w:rsidTr="00165F7C">
        <w:tc>
          <w:tcPr>
            <w:tcW w:w="320" w:type="pct"/>
          </w:tcPr>
          <w:p w14:paraId="7DE41FA5" w14:textId="77777777" w:rsidR="00A04686" w:rsidRPr="0027242B" w:rsidRDefault="00A04686" w:rsidP="00001D45">
            <w:pPr>
              <w:numPr>
                <w:ilvl w:val="0"/>
                <w:numId w:val="8"/>
              </w:numPr>
            </w:pPr>
          </w:p>
        </w:tc>
        <w:tc>
          <w:tcPr>
            <w:tcW w:w="971" w:type="pct"/>
          </w:tcPr>
          <w:p w14:paraId="339EF594" w14:textId="4068FF20" w:rsidR="00A04686" w:rsidRPr="0027242B" w:rsidRDefault="00A04686" w:rsidP="00A04686">
            <w:pPr>
              <w:rPr>
                <w:rFonts w:ascii="Courier New" w:hAnsi="Courier New" w:cs="Courier New"/>
                <w:b/>
                <w:color w:val="000000"/>
                <w:lang w:val="ru-RU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DT_PRYZN</w:t>
            </w:r>
          </w:p>
        </w:tc>
        <w:tc>
          <w:tcPr>
            <w:tcW w:w="3709" w:type="pct"/>
          </w:tcPr>
          <w:p w14:paraId="743FFEB6" w14:textId="76970460" w:rsidR="00A04686" w:rsidRPr="0027242B" w:rsidRDefault="00A04686" w:rsidP="00A04686">
            <w:pPr>
              <w:jc w:val="both"/>
              <w:rPr>
                <w:color w:val="000000"/>
              </w:rPr>
            </w:pPr>
            <w:r w:rsidRPr="0027242B">
              <w:t>Дата призначення особи</w:t>
            </w:r>
          </w:p>
        </w:tc>
      </w:tr>
      <w:tr w:rsidR="00A04686" w:rsidRPr="0027242B" w14:paraId="6933A0FF" w14:textId="77777777" w:rsidTr="00165F7C">
        <w:tc>
          <w:tcPr>
            <w:tcW w:w="320" w:type="pct"/>
          </w:tcPr>
          <w:p w14:paraId="78CC2427" w14:textId="77777777" w:rsidR="00A04686" w:rsidRPr="0027242B" w:rsidRDefault="00A04686" w:rsidP="00001D45">
            <w:pPr>
              <w:numPr>
                <w:ilvl w:val="0"/>
                <w:numId w:val="8"/>
              </w:numPr>
            </w:pPr>
          </w:p>
        </w:tc>
        <w:tc>
          <w:tcPr>
            <w:tcW w:w="971" w:type="pct"/>
          </w:tcPr>
          <w:p w14:paraId="4A93E39A" w14:textId="3936355E" w:rsidR="00A04686" w:rsidRPr="0027242B" w:rsidRDefault="00A04686" w:rsidP="00A04686">
            <w:pPr>
              <w:rPr>
                <w:rFonts w:ascii="Courier New" w:hAnsi="Courier New" w:cs="Courier New"/>
                <w:b/>
                <w:color w:val="000000"/>
                <w:lang w:val="ru-RU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ST_OS</w:t>
            </w:r>
          </w:p>
        </w:tc>
        <w:tc>
          <w:tcPr>
            <w:tcW w:w="3709" w:type="pct"/>
          </w:tcPr>
          <w:p w14:paraId="268F7977" w14:textId="1A8437E5" w:rsidR="00A04686" w:rsidRPr="0027242B" w:rsidRDefault="00A04686" w:rsidP="00A04686">
            <w:pPr>
              <w:jc w:val="both"/>
              <w:rPr>
                <w:color w:val="000000"/>
              </w:rPr>
            </w:pPr>
            <w:r w:rsidRPr="0027242B">
              <w:t>Строк, на який обрано особу</w:t>
            </w:r>
          </w:p>
        </w:tc>
      </w:tr>
      <w:tr w:rsidR="00A04686" w:rsidRPr="0027242B" w14:paraId="75FE0143" w14:textId="77777777" w:rsidTr="00165F7C">
        <w:tc>
          <w:tcPr>
            <w:tcW w:w="320" w:type="pct"/>
          </w:tcPr>
          <w:p w14:paraId="7CB43D83" w14:textId="77777777" w:rsidR="00A04686" w:rsidRPr="0027242B" w:rsidRDefault="00A04686" w:rsidP="00001D45">
            <w:pPr>
              <w:numPr>
                <w:ilvl w:val="0"/>
                <w:numId w:val="8"/>
              </w:numPr>
            </w:pPr>
          </w:p>
        </w:tc>
        <w:tc>
          <w:tcPr>
            <w:tcW w:w="971" w:type="pct"/>
          </w:tcPr>
          <w:p w14:paraId="29A8B37E" w14:textId="59AE9920" w:rsidR="00A04686" w:rsidRPr="0027242B" w:rsidRDefault="00A04686" w:rsidP="00A04686">
            <w:pPr>
              <w:rPr>
                <w:rFonts w:ascii="Courier New" w:hAnsi="Courier New" w:cs="Courier New"/>
                <w:b/>
                <w:color w:val="000000"/>
                <w:lang w:val="ru-RU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UNZR</w:t>
            </w:r>
          </w:p>
        </w:tc>
        <w:tc>
          <w:tcPr>
            <w:tcW w:w="3709" w:type="pct"/>
          </w:tcPr>
          <w:p w14:paraId="47FAA7A3" w14:textId="605F665D" w:rsidR="00A04686" w:rsidRPr="0027242B" w:rsidRDefault="00A04686" w:rsidP="00A04686">
            <w:pPr>
              <w:jc w:val="both"/>
              <w:rPr>
                <w:color w:val="000000"/>
              </w:rPr>
            </w:pPr>
            <w:r w:rsidRPr="0027242B">
              <w:t>УНЗР</w:t>
            </w:r>
          </w:p>
        </w:tc>
      </w:tr>
      <w:tr w:rsidR="00A04686" w:rsidRPr="0027242B" w14:paraId="699BBFEC" w14:textId="77777777" w:rsidTr="00165F7C">
        <w:tc>
          <w:tcPr>
            <w:tcW w:w="320" w:type="pct"/>
          </w:tcPr>
          <w:p w14:paraId="2C835A82" w14:textId="77777777" w:rsidR="00A04686" w:rsidRPr="0027242B" w:rsidRDefault="00A04686" w:rsidP="00001D45">
            <w:pPr>
              <w:numPr>
                <w:ilvl w:val="0"/>
                <w:numId w:val="8"/>
              </w:numPr>
            </w:pPr>
          </w:p>
        </w:tc>
        <w:tc>
          <w:tcPr>
            <w:tcW w:w="971" w:type="pct"/>
          </w:tcPr>
          <w:p w14:paraId="4633E7BF" w14:textId="1947A944" w:rsidR="00A04686" w:rsidRPr="0027242B" w:rsidRDefault="00050BDD" w:rsidP="00A04686">
            <w:pPr>
              <w:rPr>
                <w:rFonts w:ascii="Courier New" w:hAnsi="Courier New" w:cs="Courier New"/>
                <w:b/>
                <w:color w:val="000000"/>
                <w:lang w:val="ru-RU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G_</w:t>
            </w:r>
            <w:r w:rsidR="00A04686" w:rsidRPr="0027242B">
              <w:rPr>
                <w:rFonts w:ascii="Courier New" w:hAnsi="Courier New" w:cs="Courier New"/>
                <w:b/>
                <w:lang w:val="en-US"/>
              </w:rPr>
              <w:t>COUNTRY</w:t>
            </w:r>
          </w:p>
        </w:tc>
        <w:tc>
          <w:tcPr>
            <w:tcW w:w="3709" w:type="pct"/>
          </w:tcPr>
          <w:p w14:paraId="504E5EE8" w14:textId="13963FCF" w:rsidR="00A04686" w:rsidRPr="0027242B" w:rsidRDefault="00A04686" w:rsidP="00A04686">
            <w:pPr>
              <w:jc w:val="both"/>
              <w:rPr>
                <w:color w:val="000000"/>
                <w:lang w:val="ru-RU"/>
              </w:rPr>
            </w:pPr>
            <w:r w:rsidRPr="0027242B">
              <w:t>Назва країни громадянства особи</w:t>
            </w:r>
            <w:r w:rsidR="00070543" w:rsidRPr="0027242B">
              <w:rPr>
                <w:sz w:val="20"/>
                <w:szCs w:val="20"/>
                <w:vertAlign w:val="superscript"/>
                <w:lang w:val="ru-RU"/>
              </w:rPr>
              <w:t>1</w:t>
            </w:r>
          </w:p>
        </w:tc>
      </w:tr>
      <w:tr w:rsidR="00A04686" w:rsidRPr="0027242B" w14:paraId="0C98C859" w14:textId="77777777" w:rsidTr="00165F7C">
        <w:tc>
          <w:tcPr>
            <w:tcW w:w="320" w:type="pct"/>
          </w:tcPr>
          <w:p w14:paraId="171EB22E" w14:textId="77777777" w:rsidR="00A04686" w:rsidRPr="0027242B" w:rsidRDefault="00A04686" w:rsidP="00001D45">
            <w:pPr>
              <w:numPr>
                <w:ilvl w:val="0"/>
                <w:numId w:val="8"/>
              </w:numPr>
            </w:pPr>
          </w:p>
        </w:tc>
        <w:tc>
          <w:tcPr>
            <w:tcW w:w="971" w:type="pct"/>
          </w:tcPr>
          <w:p w14:paraId="0FA64257" w14:textId="42EC7AAE" w:rsidR="00A04686" w:rsidRPr="0027242B" w:rsidRDefault="00A04686" w:rsidP="00A04686">
            <w:pPr>
              <w:rPr>
                <w:rFonts w:ascii="Courier New" w:hAnsi="Courier New" w:cs="Courier New"/>
                <w:b/>
                <w:color w:val="000000"/>
                <w:lang w:val="ru-RU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ZVDT</w:t>
            </w:r>
          </w:p>
        </w:tc>
        <w:tc>
          <w:tcPr>
            <w:tcW w:w="3709" w:type="pct"/>
          </w:tcPr>
          <w:p w14:paraId="784BBCD9" w14:textId="6B7A7379" w:rsidR="00A04686" w:rsidRPr="0027242B" w:rsidRDefault="00A04686" w:rsidP="00A04686">
            <w:pPr>
              <w:jc w:val="both"/>
              <w:rPr>
                <w:color w:val="000000"/>
                <w:lang w:val="ru-RU"/>
              </w:rPr>
            </w:pPr>
            <w:r w:rsidRPr="0027242B">
              <w:t xml:space="preserve">Наявність доступу до </w:t>
            </w:r>
            <w:proofErr w:type="spellStart"/>
            <w:r w:rsidRPr="0027242B">
              <w:t>інсайдерської</w:t>
            </w:r>
            <w:proofErr w:type="spellEnd"/>
            <w:r w:rsidRPr="0027242B">
              <w:t xml:space="preserve"> інформації</w:t>
            </w:r>
            <w:r w:rsidR="00A62503" w:rsidRPr="0027242B">
              <w:rPr>
                <w:lang w:val="ru-RU"/>
              </w:rPr>
              <w:t xml:space="preserve"> («1» - </w:t>
            </w:r>
            <w:proofErr w:type="spellStart"/>
            <w:r w:rsidR="00A62503" w:rsidRPr="0027242B">
              <w:rPr>
                <w:lang w:val="ru-RU"/>
              </w:rPr>
              <w:t>наявний</w:t>
            </w:r>
            <w:proofErr w:type="spellEnd"/>
            <w:r w:rsidR="00A62503" w:rsidRPr="0027242B">
              <w:rPr>
                <w:lang w:val="ru-RU"/>
              </w:rPr>
              <w:t xml:space="preserve">; «2» - </w:t>
            </w:r>
            <w:proofErr w:type="spellStart"/>
            <w:r w:rsidR="00A62503" w:rsidRPr="0027242B">
              <w:rPr>
                <w:lang w:val="ru-RU"/>
              </w:rPr>
              <w:t>відсутній</w:t>
            </w:r>
            <w:proofErr w:type="spellEnd"/>
            <w:r w:rsidR="00A62503" w:rsidRPr="0027242B">
              <w:rPr>
                <w:lang w:val="ru-RU"/>
              </w:rPr>
              <w:t>)</w:t>
            </w:r>
          </w:p>
        </w:tc>
      </w:tr>
    </w:tbl>
    <w:p w14:paraId="4ACC546B" w14:textId="18224480" w:rsidR="009C111E" w:rsidRPr="0027242B" w:rsidRDefault="00827DD2" w:rsidP="009C111E">
      <w:pPr>
        <w:pStyle w:val="ad"/>
        <w:spacing w:before="0" w:beforeAutospacing="0" w:after="0" w:afterAutospacing="0"/>
        <w:rPr>
          <w:color w:val="000000"/>
          <w:vertAlign w:val="superscript"/>
        </w:rPr>
      </w:pPr>
      <w:r w:rsidRPr="0027242B">
        <w:rPr>
          <w:sz w:val="20"/>
          <w:szCs w:val="20"/>
          <w:vertAlign w:val="superscript"/>
          <w:lang w:val="ru-RU"/>
        </w:rPr>
        <w:t>1</w:t>
      </w:r>
      <w:r w:rsidR="009C111E" w:rsidRPr="0027242B">
        <w:rPr>
          <w:sz w:val="20"/>
          <w:szCs w:val="20"/>
        </w:rPr>
        <w:t>Заповнюється</w:t>
      </w:r>
      <w:r w:rsidR="009C111E" w:rsidRPr="0027242B">
        <w:rPr>
          <w:color w:val="000000"/>
          <w:sz w:val="20"/>
          <w:szCs w:val="20"/>
        </w:rPr>
        <w:t xml:space="preserve"> відповідно до Довідника 45 "Класифікація країн світу" Системи довідників та класифікаторів.</w:t>
      </w:r>
    </w:p>
    <w:p w14:paraId="68877029" w14:textId="2AE24F52" w:rsidR="001A5A1E" w:rsidRPr="0027242B" w:rsidRDefault="001A5A1E" w:rsidP="006C6910">
      <w:pPr>
        <w:pStyle w:val="ad"/>
        <w:spacing w:before="0" w:beforeAutospacing="0" w:after="0" w:afterAutospacing="0"/>
        <w:jc w:val="both"/>
        <w:rPr>
          <w:sz w:val="20"/>
          <w:szCs w:val="20"/>
        </w:rPr>
      </w:pPr>
    </w:p>
    <w:p w14:paraId="593E551D" w14:textId="49493F2A" w:rsidR="00A04686" w:rsidRPr="0027242B" w:rsidRDefault="00A04686" w:rsidP="00001D45">
      <w:pPr>
        <w:pStyle w:val="3"/>
        <w:keepNext w:val="0"/>
        <w:keepLines w:val="0"/>
        <w:numPr>
          <w:ilvl w:val="1"/>
          <w:numId w:val="16"/>
        </w:numPr>
        <w:spacing w:before="0" w:after="0"/>
        <w:jc w:val="both"/>
      </w:pPr>
      <w:r w:rsidRPr="0027242B">
        <w:lastRenderedPageBreak/>
        <w:t>Титульний аркуш</w:t>
      </w:r>
    </w:p>
    <w:p w14:paraId="74396756" w14:textId="77777777" w:rsidR="00A04686" w:rsidRPr="0027242B" w:rsidRDefault="00A04686" w:rsidP="006C6910">
      <w:pPr>
        <w:pStyle w:val="ad"/>
        <w:spacing w:before="0" w:beforeAutospacing="0" w:after="0" w:afterAutospacing="0"/>
        <w:jc w:val="both"/>
        <w:rPr>
          <w:sz w:val="20"/>
          <w:szCs w:val="20"/>
        </w:rPr>
      </w:pPr>
    </w:p>
    <w:p w14:paraId="2FD19011" w14:textId="2124EFE8" w:rsidR="003543A6" w:rsidRPr="0027242B" w:rsidRDefault="003543A6" w:rsidP="003543A6">
      <w:pPr>
        <w:jc w:val="both"/>
        <w:rPr>
          <w:b/>
        </w:rPr>
      </w:pPr>
      <w:r w:rsidRPr="0027242B">
        <w:t xml:space="preserve">Інформаційні рядки довідки вкладаються до елементу </w:t>
      </w:r>
      <w:r w:rsidRPr="0027242B">
        <w:rPr>
          <w:lang w:val="en-US"/>
        </w:rPr>
        <w:t>XML</w:t>
      </w:r>
      <w:r w:rsidRPr="0027242B">
        <w:t xml:space="preserve"> «</w:t>
      </w:r>
      <w:r w:rsidR="009D1875" w:rsidRPr="0027242B">
        <w:rPr>
          <w:rFonts w:ascii="Courier New" w:hAnsi="Courier New" w:cs="Courier New"/>
          <w:b/>
          <w:szCs w:val="20"/>
          <w:lang w:val="en-US"/>
        </w:rPr>
        <w:t>DTSTITLIST</w:t>
      </w:r>
      <w:r w:rsidRPr="0027242B">
        <w:t>» та містять реквізити:</w:t>
      </w:r>
    </w:p>
    <w:tbl>
      <w:tblPr>
        <w:tblW w:w="964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46"/>
        <w:gridCol w:w="1971"/>
        <w:gridCol w:w="7027"/>
      </w:tblGrid>
      <w:tr w:rsidR="003543A6" w:rsidRPr="0027242B" w14:paraId="0DAF6B3B" w14:textId="77777777" w:rsidTr="001F4F2A">
        <w:trPr>
          <w:cantSplit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909EF1" w14:textId="77777777" w:rsidR="003543A6" w:rsidRPr="0027242B" w:rsidRDefault="003543A6" w:rsidP="001F4F2A">
            <w:pPr>
              <w:rPr>
                <w:b/>
                <w:lang w:val="ru-RU"/>
              </w:rPr>
            </w:pPr>
            <w:r w:rsidRPr="0027242B">
              <w:rPr>
                <w:b/>
              </w:rPr>
              <w:t>№ з/п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2E30F5" w14:textId="77777777" w:rsidR="003543A6" w:rsidRPr="0027242B" w:rsidRDefault="003543A6" w:rsidP="001F4F2A">
            <w:pPr>
              <w:rPr>
                <w:b/>
              </w:rPr>
            </w:pPr>
            <w:r w:rsidRPr="0027242B">
              <w:rPr>
                <w:b/>
                <w:lang w:val="ru-RU"/>
              </w:rPr>
              <w:t xml:space="preserve">Атрибут </w:t>
            </w:r>
            <w:r w:rsidRPr="0027242B">
              <w:rPr>
                <w:b/>
                <w:lang w:val="en-US"/>
              </w:rPr>
              <w:t>XML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903B1" w14:textId="77777777" w:rsidR="003543A6" w:rsidRPr="0027242B" w:rsidRDefault="003543A6" w:rsidP="001F4F2A">
            <w:r w:rsidRPr="0027242B">
              <w:rPr>
                <w:b/>
              </w:rPr>
              <w:t>Призначення</w:t>
            </w:r>
          </w:p>
        </w:tc>
      </w:tr>
      <w:tr w:rsidR="003543A6" w:rsidRPr="0027242B" w14:paraId="1E1E4B6C" w14:textId="77777777" w:rsidTr="001F4F2A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B16651" w14:textId="77777777" w:rsidR="003543A6" w:rsidRPr="0027242B" w:rsidRDefault="003543A6" w:rsidP="00001D45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AEE786" w14:textId="77777777" w:rsidR="003543A6" w:rsidRPr="0027242B" w:rsidRDefault="003543A6" w:rsidP="001F4F2A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DAT_ED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F4DF11" w14:textId="77777777" w:rsidR="003543A6" w:rsidRPr="0027242B" w:rsidRDefault="003543A6" w:rsidP="001F4F2A">
            <w:pPr>
              <w:jc w:val="both"/>
            </w:pPr>
            <w:r w:rsidRPr="0027242B">
              <w:rPr>
                <w:lang w:val="ru-RU"/>
              </w:rPr>
              <w:t>Д</w:t>
            </w:r>
            <w:proofErr w:type="spellStart"/>
            <w:r w:rsidRPr="0027242B">
              <w:t>ата</w:t>
            </w:r>
            <w:proofErr w:type="spellEnd"/>
            <w:r w:rsidRPr="0027242B">
              <w:t xml:space="preserve"> реєстрації емітентом фінансових інструментів електронного документа</w:t>
            </w:r>
          </w:p>
        </w:tc>
      </w:tr>
      <w:tr w:rsidR="003543A6" w:rsidRPr="0027242B" w14:paraId="3BBC5836" w14:textId="77777777" w:rsidTr="001F4F2A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402336" w14:textId="77777777" w:rsidR="003543A6" w:rsidRPr="0027242B" w:rsidRDefault="003543A6" w:rsidP="00001D45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939234" w14:textId="77777777" w:rsidR="003543A6" w:rsidRPr="0027242B" w:rsidRDefault="003543A6" w:rsidP="001F4F2A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NUM_ED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5CA896" w14:textId="77777777" w:rsidR="003543A6" w:rsidRPr="0027242B" w:rsidRDefault="003543A6" w:rsidP="001F4F2A">
            <w:r w:rsidRPr="0027242B">
              <w:rPr>
                <w:lang w:val="ru-RU"/>
              </w:rPr>
              <w:t>В</w:t>
            </w:r>
            <w:proofErr w:type="spellStart"/>
            <w:r w:rsidRPr="0027242B">
              <w:t>ихідний</w:t>
            </w:r>
            <w:proofErr w:type="spellEnd"/>
            <w:r w:rsidRPr="0027242B">
              <w:t xml:space="preserve"> реєстраційний номер електронного документа</w:t>
            </w:r>
          </w:p>
        </w:tc>
      </w:tr>
      <w:tr w:rsidR="003543A6" w:rsidRPr="0027242B" w14:paraId="6ED39DCC" w14:textId="77777777" w:rsidTr="001F4F2A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90E1AA" w14:textId="77777777" w:rsidR="003543A6" w:rsidRPr="0027242B" w:rsidRDefault="003543A6" w:rsidP="00001D45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E0CA1" w14:textId="77777777" w:rsidR="003543A6" w:rsidRPr="0027242B" w:rsidRDefault="003543A6" w:rsidP="001F4F2A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POS_PODP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A7361D" w14:textId="77777777" w:rsidR="003543A6" w:rsidRPr="0027242B" w:rsidRDefault="003543A6" w:rsidP="001F4F2A">
            <w:pPr>
              <w:jc w:val="both"/>
              <w:rPr>
                <w:lang w:val="ru-RU"/>
              </w:rPr>
            </w:pPr>
            <w:r w:rsidRPr="0027242B">
              <w:rPr>
                <w:lang w:val="ru-RU"/>
              </w:rPr>
              <w:t>П</w:t>
            </w:r>
            <w:r w:rsidRPr="0027242B">
              <w:t>осада</w:t>
            </w:r>
          </w:p>
        </w:tc>
      </w:tr>
      <w:tr w:rsidR="003543A6" w:rsidRPr="0027242B" w14:paraId="044698E5" w14:textId="77777777" w:rsidTr="001F4F2A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597BD7" w14:textId="77777777" w:rsidR="003543A6" w:rsidRPr="0027242B" w:rsidRDefault="003543A6" w:rsidP="00001D45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F0D420" w14:textId="77777777" w:rsidR="003543A6" w:rsidRPr="0027242B" w:rsidRDefault="003543A6" w:rsidP="001F4F2A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FIO_PODP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06B47B" w14:textId="77777777" w:rsidR="003543A6" w:rsidRPr="0027242B" w:rsidRDefault="003543A6" w:rsidP="001F4F2A">
            <w:pPr>
              <w:jc w:val="both"/>
            </w:pPr>
            <w:r w:rsidRPr="0027242B">
              <w:t>Прізвище та ініціали керівника або уповноваженої особи емітента фінансових інструментів</w:t>
            </w:r>
          </w:p>
        </w:tc>
      </w:tr>
      <w:tr w:rsidR="003543A6" w:rsidRPr="0027242B" w14:paraId="2894A76C" w14:textId="77777777" w:rsidTr="001F4F2A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64443D" w14:textId="77777777" w:rsidR="003543A6" w:rsidRPr="0027242B" w:rsidRDefault="003543A6" w:rsidP="00001D45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9A90BB" w14:textId="77777777" w:rsidR="003543A6" w:rsidRPr="0027242B" w:rsidRDefault="003543A6" w:rsidP="001F4F2A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E_NAME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AF3518" w14:textId="77777777" w:rsidR="003543A6" w:rsidRPr="0027242B" w:rsidRDefault="003543A6" w:rsidP="001F4F2A">
            <w:pPr>
              <w:jc w:val="both"/>
            </w:pPr>
            <w:r w:rsidRPr="0027242B">
              <w:t>Повне найменування</w:t>
            </w:r>
          </w:p>
        </w:tc>
      </w:tr>
      <w:tr w:rsidR="003543A6" w:rsidRPr="0027242B" w14:paraId="059125D2" w14:textId="77777777" w:rsidTr="001F4F2A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E79B92" w14:textId="77777777" w:rsidR="003543A6" w:rsidRPr="0027242B" w:rsidRDefault="003543A6" w:rsidP="00001D45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4818DC" w14:textId="77777777" w:rsidR="003543A6" w:rsidRPr="0027242B" w:rsidRDefault="003543A6" w:rsidP="001F4F2A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E_OPF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EEB48B" w14:textId="77777777" w:rsidR="003543A6" w:rsidRPr="0027242B" w:rsidRDefault="003543A6" w:rsidP="001F4F2A">
            <w:pPr>
              <w:jc w:val="both"/>
            </w:pPr>
            <w:r w:rsidRPr="0027242B">
              <w:t>Організаційно-правова форма</w:t>
            </w:r>
            <w:r w:rsidRPr="0027242B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3543A6" w:rsidRPr="0027242B" w14:paraId="4B3F9CD9" w14:textId="77777777" w:rsidTr="001F4F2A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649D4A" w14:textId="77777777" w:rsidR="003543A6" w:rsidRPr="0027242B" w:rsidRDefault="003543A6" w:rsidP="00001D45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F2FBF9" w14:textId="77777777" w:rsidR="003543A6" w:rsidRPr="0027242B" w:rsidRDefault="003543A6" w:rsidP="001F4F2A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E_OBL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B93C00" w14:textId="77777777" w:rsidR="003543A6" w:rsidRPr="0027242B" w:rsidRDefault="003543A6" w:rsidP="001F4F2A">
            <w:pPr>
              <w:jc w:val="both"/>
              <w:rPr>
                <w:lang w:val="en-US"/>
              </w:rPr>
            </w:pPr>
            <w:r w:rsidRPr="0027242B">
              <w:t>Місцезнаходження</w:t>
            </w:r>
            <w:r w:rsidRPr="0027242B">
              <w:rPr>
                <w:lang w:val="en-US"/>
              </w:rPr>
              <w:t>.</w:t>
            </w:r>
            <w:r w:rsidRPr="0027242B">
              <w:t xml:space="preserve"> Територія (область)</w:t>
            </w:r>
            <w:r w:rsidRPr="0027242B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</w:tr>
      <w:tr w:rsidR="003543A6" w:rsidRPr="0027242B" w14:paraId="5DFF3FF2" w14:textId="77777777" w:rsidTr="001F4F2A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710A4B" w14:textId="77777777" w:rsidR="003543A6" w:rsidRPr="0027242B" w:rsidRDefault="003543A6" w:rsidP="00001D45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A4DACE" w14:textId="77777777" w:rsidR="003543A6" w:rsidRPr="0027242B" w:rsidRDefault="003543A6" w:rsidP="001F4F2A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E_POST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6AD878" w14:textId="77777777" w:rsidR="003543A6" w:rsidRPr="0027242B" w:rsidRDefault="003543A6" w:rsidP="001F4F2A">
            <w:pPr>
              <w:jc w:val="both"/>
            </w:pPr>
            <w:r w:rsidRPr="0027242B">
              <w:t>Місцезнаходження</w:t>
            </w:r>
            <w:r w:rsidRPr="0027242B">
              <w:rPr>
                <w:lang w:val="en-US"/>
              </w:rPr>
              <w:t xml:space="preserve">. </w:t>
            </w:r>
            <w:r w:rsidRPr="0027242B">
              <w:t>Поштовий індекс</w:t>
            </w:r>
          </w:p>
        </w:tc>
      </w:tr>
      <w:tr w:rsidR="003543A6" w:rsidRPr="0027242B" w14:paraId="3A32C0E6" w14:textId="77777777" w:rsidTr="001F4F2A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450447" w14:textId="77777777" w:rsidR="003543A6" w:rsidRPr="0027242B" w:rsidRDefault="003543A6" w:rsidP="00001D45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C1D7B6" w14:textId="77777777" w:rsidR="003543A6" w:rsidRPr="0027242B" w:rsidRDefault="003543A6" w:rsidP="001F4F2A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E_ADRES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7D1245" w14:textId="77777777" w:rsidR="003543A6" w:rsidRPr="0027242B" w:rsidRDefault="003543A6" w:rsidP="001F4F2A">
            <w:pPr>
              <w:jc w:val="both"/>
            </w:pPr>
            <w:r w:rsidRPr="0027242B">
              <w:t>Місцезнаходження</w:t>
            </w:r>
            <w:r w:rsidRPr="0027242B">
              <w:rPr>
                <w:lang w:val="en-US"/>
              </w:rPr>
              <w:t xml:space="preserve">. </w:t>
            </w:r>
            <w:r w:rsidRPr="0027242B">
              <w:t>Населений пункт</w:t>
            </w:r>
          </w:p>
        </w:tc>
      </w:tr>
      <w:tr w:rsidR="003543A6" w:rsidRPr="0027242B" w14:paraId="30358BA0" w14:textId="77777777" w:rsidTr="001F4F2A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1F1D9B" w14:textId="77777777" w:rsidR="003543A6" w:rsidRPr="0027242B" w:rsidRDefault="003543A6" w:rsidP="00001D45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BFAC48" w14:textId="77777777" w:rsidR="003543A6" w:rsidRPr="0027242B" w:rsidRDefault="003543A6" w:rsidP="001F4F2A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E_STREET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41325B" w14:textId="77777777" w:rsidR="003543A6" w:rsidRPr="0027242B" w:rsidRDefault="003543A6" w:rsidP="001F4F2A">
            <w:pPr>
              <w:jc w:val="both"/>
            </w:pPr>
            <w:r w:rsidRPr="0027242B">
              <w:t>Місцезнаходження</w:t>
            </w:r>
            <w:r w:rsidRPr="0027242B">
              <w:rPr>
                <w:lang w:val="en-US"/>
              </w:rPr>
              <w:t xml:space="preserve">. </w:t>
            </w:r>
            <w:r w:rsidRPr="0027242B">
              <w:t>Вулиця, будинок</w:t>
            </w:r>
          </w:p>
        </w:tc>
      </w:tr>
      <w:tr w:rsidR="003543A6" w:rsidRPr="0027242B" w14:paraId="0555E029" w14:textId="77777777" w:rsidTr="001F4F2A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3A464E" w14:textId="77777777" w:rsidR="003543A6" w:rsidRPr="0027242B" w:rsidRDefault="003543A6" w:rsidP="00001D45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A7D543" w14:textId="77777777" w:rsidR="003543A6" w:rsidRPr="0027242B" w:rsidRDefault="003543A6" w:rsidP="001F4F2A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E_EDRPOU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AD2449" w14:textId="77777777" w:rsidR="003543A6" w:rsidRPr="0027242B" w:rsidRDefault="003543A6" w:rsidP="001F4F2A">
            <w:pPr>
              <w:jc w:val="both"/>
            </w:pPr>
            <w:r w:rsidRPr="0027242B">
              <w:t>Ідентифікаційний код юридичної особи</w:t>
            </w:r>
          </w:p>
        </w:tc>
      </w:tr>
      <w:tr w:rsidR="003543A6" w:rsidRPr="0027242B" w14:paraId="407A0CAA" w14:textId="77777777" w:rsidTr="001F4F2A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853DFD" w14:textId="77777777" w:rsidR="003543A6" w:rsidRPr="0027242B" w:rsidRDefault="003543A6" w:rsidP="00001D45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7FC7B" w14:textId="1860FD2A" w:rsidR="003543A6" w:rsidRPr="0027242B" w:rsidRDefault="004F53F5" w:rsidP="001F4F2A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DATE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8DF843" w14:textId="4B37DE96" w:rsidR="003543A6" w:rsidRPr="0027242B" w:rsidRDefault="004F53F5" w:rsidP="001F4F2A">
            <w:pPr>
              <w:jc w:val="both"/>
              <w:rPr>
                <w:lang w:val="ru-RU"/>
              </w:rPr>
            </w:pPr>
            <w:r w:rsidRPr="0027242B">
              <w:rPr>
                <w:lang w:val="ru-RU"/>
              </w:rPr>
              <w:t xml:space="preserve">Дата </w:t>
            </w:r>
            <w:proofErr w:type="spellStart"/>
            <w:r w:rsidRPr="0027242B">
              <w:rPr>
                <w:lang w:val="ru-RU"/>
              </w:rPr>
              <w:t>подання</w:t>
            </w:r>
            <w:proofErr w:type="spellEnd"/>
            <w:r w:rsidRPr="0027242B">
              <w:t xml:space="preserve"> інформації емітентом фінансових інструментів</w:t>
            </w:r>
          </w:p>
        </w:tc>
      </w:tr>
    </w:tbl>
    <w:p w14:paraId="64054431" w14:textId="77777777" w:rsidR="003543A6" w:rsidRPr="0027242B" w:rsidRDefault="003543A6" w:rsidP="003543A6">
      <w:pPr>
        <w:pStyle w:val="ad"/>
        <w:spacing w:before="0" w:beforeAutospacing="0" w:after="0" w:afterAutospacing="0"/>
        <w:jc w:val="both"/>
        <w:rPr>
          <w:color w:val="000000"/>
          <w:sz w:val="20"/>
          <w:szCs w:val="20"/>
          <w:lang w:val="ru-RU"/>
        </w:rPr>
      </w:pPr>
      <w:r w:rsidRPr="0027242B">
        <w:rPr>
          <w:sz w:val="20"/>
          <w:szCs w:val="20"/>
          <w:vertAlign w:val="superscript"/>
        </w:rPr>
        <w:t>1</w:t>
      </w:r>
      <w:r w:rsidRPr="0027242B">
        <w:rPr>
          <w:sz w:val="20"/>
          <w:szCs w:val="20"/>
        </w:rPr>
        <w:t>Заповнюються відповідно до Довідника 41 "Класифікація організаційно-правових форм господарювання"</w:t>
      </w:r>
      <w:r w:rsidRPr="0027242B">
        <w:rPr>
          <w:sz w:val="20"/>
          <w:szCs w:val="20"/>
          <w:lang w:val="ru-RU"/>
        </w:rPr>
        <w:t>.</w:t>
      </w:r>
    </w:p>
    <w:p w14:paraId="0D9FB7C5" w14:textId="3915F201" w:rsidR="003543A6" w:rsidRPr="0027242B" w:rsidRDefault="003543A6" w:rsidP="003543A6">
      <w:pPr>
        <w:pStyle w:val="ad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7242B">
        <w:rPr>
          <w:sz w:val="20"/>
          <w:szCs w:val="20"/>
          <w:vertAlign w:val="superscript"/>
          <w:lang w:val="ru-RU"/>
        </w:rPr>
        <w:t>2</w:t>
      </w:r>
      <w:r w:rsidRPr="0027242B">
        <w:rPr>
          <w:sz w:val="20"/>
          <w:szCs w:val="20"/>
        </w:rPr>
        <w:t>Заповнюються відповідно до Довідника 44 "Перелік та коди територій (областей) України"</w:t>
      </w:r>
      <w:r w:rsidRPr="0027242B">
        <w:rPr>
          <w:sz w:val="20"/>
          <w:szCs w:val="20"/>
          <w:lang w:val="ru-RU"/>
        </w:rPr>
        <w:t>.</w:t>
      </w:r>
    </w:p>
    <w:p w14:paraId="61ECEC38" w14:textId="71B5ABEA" w:rsidR="003543A6" w:rsidRPr="0027242B" w:rsidRDefault="003543A6" w:rsidP="006C6910">
      <w:pPr>
        <w:pStyle w:val="ad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61911529" w14:textId="15E5A821" w:rsidR="002705A1" w:rsidRPr="0027242B" w:rsidRDefault="002705A1" w:rsidP="006C6910">
      <w:pPr>
        <w:pStyle w:val="ad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673B6303" w14:textId="6E89E02F" w:rsidR="002705A1" w:rsidRPr="0027242B" w:rsidRDefault="002705A1" w:rsidP="00DB59D4">
      <w:pPr>
        <w:pStyle w:val="1"/>
        <w:numPr>
          <w:ilvl w:val="0"/>
          <w:numId w:val="16"/>
        </w:numPr>
        <w:tabs>
          <w:tab w:val="left" w:pos="540"/>
        </w:tabs>
        <w:suppressAutoHyphens/>
        <w:spacing w:after="80"/>
        <w:ind w:left="0" w:firstLine="426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7242B">
        <w:rPr>
          <w:rFonts w:ascii="Times New Roman" w:hAnsi="Times New Roman" w:cs="Times New Roman"/>
          <w:b/>
          <w:color w:val="auto"/>
          <w:sz w:val="28"/>
          <w:szCs w:val="28"/>
        </w:rPr>
        <w:t>Нерегулярні дані</w:t>
      </w:r>
      <w:r w:rsidR="00DB59D4" w:rsidRPr="0027242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що підлягають розміщенню на </w:t>
      </w:r>
      <w:proofErr w:type="spellStart"/>
      <w:r w:rsidR="00DB59D4" w:rsidRPr="0027242B">
        <w:rPr>
          <w:rFonts w:ascii="Times New Roman" w:hAnsi="Times New Roman" w:cs="Times New Roman"/>
          <w:b/>
          <w:color w:val="auto"/>
          <w:sz w:val="28"/>
          <w:szCs w:val="28"/>
        </w:rPr>
        <w:t>вебсайті</w:t>
      </w:r>
      <w:proofErr w:type="spellEnd"/>
      <w:r w:rsidR="00DB59D4" w:rsidRPr="0027242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емітента фінансових інструментів та в базі даних особи, яка оприлюднює регульовану інформацію</w:t>
      </w:r>
    </w:p>
    <w:p w14:paraId="6C5268B7" w14:textId="77777777" w:rsidR="002705A1" w:rsidRPr="0027242B" w:rsidRDefault="002705A1" w:rsidP="002705A1">
      <w:r w:rsidRPr="0027242B">
        <w:t>При поданні нерегулярних даних ідентифікатор специфікації має значення:</w:t>
      </w:r>
    </w:p>
    <w:p w14:paraId="308833A3" w14:textId="47135D54" w:rsidR="002705A1" w:rsidRPr="0027242B" w:rsidRDefault="002705A1" w:rsidP="002705A1">
      <w:pPr>
        <w:jc w:val="center"/>
      </w:pPr>
      <w:r w:rsidRPr="0027242B">
        <w:t>«</w:t>
      </w:r>
      <w:r w:rsidRPr="0027242B">
        <w:rPr>
          <w:rFonts w:ascii="Courier New" w:hAnsi="Courier New" w:cs="Courier New"/>
          <w:b/>
        </w:rPr>
        <w:t>http://nssmc.gov.ua/Schem/IrregPr</w:t>
      </w:r>
      <w:r w:rsidR="00DB59D4" w:rsidRPr="0027242B">
        <w:rPr>
          <w:rFonts w:ascii="Courier New" w:hAnsi="Courier New" w:cs="Courier New"/>
          <w:b/>
          <w:lang w:val="en-US"/>
        </w:rPr>
        <w:t>Info</w:t>
      </w:r>
      <w:r w:rsidRPr="0027242B">
        <w:t>»</w:t>
      </w:r>
    </w:p>
    <w:p w14:paraId="7431B121" w14:textId="5513AABC" w:rsidR="002705A1" w:rsidRPr="0027242B" w:rsidRDefault="002705A1" w:rsidP="002705A1">
      <w:r w:rsidRPr="0027242B">
        <w:t xml:space="preserve">Схема </w:t>
      </w:r>
      <w:r w:rsidRPr="0027242B">
        <w:rPr>
          <w:lang w:val="en-US"/>
        </w:rPr>
        <w:t>XSD</w:t>
      </w:r>
      <w:r w:rsidRPr="0027242B">
        <w:t xml:space="preserve"> нерегулярних даних «</w:t>
      </w:r>
      <w:proofErr w:type="spellStart"/>
      <w:r w:rsidRPr="0027242B">
        <w:rPr>
          <w:rFonts w:ascii="Courier New" w:hAnsi="Courier New" w:cs="Courier New"/>
          <w:b/>
        </w:rPr>
        <w:t>IrregPr</w:t>
      </w:r>
      <w:proofErr w:type="spellEnd"/>
      <w:r w:rsidR="00DB59D4" w:rsidRPr="0027242B">
        <w:rPr>
          <w:rFonts w:ascii="Courier New" w:hAnsi="Courier New" w:cs="Courier New"/>
          <w:b/>
          <w:lang w:val="en-US"/>
        </w:rPr>
        <w:t>Info</w:t>
      </w:r>
      <w:r w:rsidRPr="0027242B">
        <w:rPr>
          <w:rFonts w:ascii="Courier New" w:hAnsi="Courier New" w:cs="Courier New"/>
          <w:b/>
        </w:rPr>
        <w:t>.</w:t>
      </w:r>
      <w:proofErr w:type="spellStart"/>
      <w:r w:rsidRPr="0027242B">
        <w:rPr>
          <w:rFonts w:ascii="Courier New" w:hAnsi="Courier New" w:cs="Courier New"/>
          <w:b/>
        </w:rPr>
        <w:t>xsd</w:t>
      </w:r>
      <w:proofErr w:type="spellEnd"/>
      <w:r w:rsidRPr="0027242B">
        <w:t xml:space="preserve">» наведена в Додатку </w:t>
      </w:r>
      <w:r w:rsidR="00DB59D4" w:rsidRPr="0027242B">
        <w:rPr>
          <w:lang w:val="ru-RU"/>
        </w:rPr>
        <w:t>4</w:t>
      </w:r>
      <w:r w:rsidRPr="0027242B">
        <w:t>.</w:t>
      </w:r>
    </w:p>
    <w:p w14:paraId="316532AE" w14:textId="77777777" w:rsidR="002705A1" w:rsidRPr="0027242B" w:rsidRDefault="002705A1" w:rsidP="002705A1">
      <w:r w:rsidRPr="0027242B">
        <w:t>До нерегулярних даних включаються такі елементи XML – контейнери вмісту: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45"/>
        <w:gridCol w:w="7127"/>
      </w:tblGrid>
      <w:tr w:rsidR="002705A1" w:rsidRPr="0027242B" w14:paraId="741D1E14" w14:textId="77777777" w:rsidTr="00EA4DCB">
        <w:tc>
          <w:tcPr>
            <w:tcW w:w="562" w:type="dxa"/>
          </w:tcPr>
          <w:p w14:paraId="12560213" w14:textId="77777777" w:rsidR="002705A1" w:rsidRPr="0027242B" w:rsidRDefault="002705A1" w:rsidP="00EA4DCB">
            <w:pPr>
              <w:rPr>
                <w:b/>
              </w:rPr>
            </w:pPr>
            <w:r w:rsidRPr="0027242B">
              <w:rPr>
                <w:b/>
              </w:rPr>
              <w:t>№ з/п</w:t>
            </w:r>
          </w:p>
        </w:tc>
        <w:tc>
          <w:tcPr>
            <w:tcW w:w="1945" w:type="dxa"/>
          </w:tcPr>
          <w:p w14:paraId="089A439C" w14:textId="77777777" w:rsidR="002705A1" w:rsidRPr="0027242B" w:rsidRDefault="002705A1" w:rsidP="00EA4DCB">
            <w:pPr>
              <w:rPr>
                <w:b/>
              </w:rPr>
            </w:pPr>
            <w:r w:rsidRPr="0027242B">
              <w:rPr>
                <w:b/>
              </w:rPr>
              <w:t xml:space="preserve">Елемент </w:t>
            </w:r>
            <w:r w:rsidRPr="0027242B">
              <w:rPr>
                <w:b/>
                <w:lang w:val="en-US"/>
              </w:rPr>
              <w:t>XML</w:t>
            </w:r>
          </w:p>
        </w:tc>
        <w:tc>
          <w:tcPr>
            <w:tcW w:w="7127" w:type="dxa"/>
          </w:tcPr>
          <w:p w14:paraId="21206DB3" w14:textId="77777777" w:rsidR="002705A1" w:rsidRPr="0027242B" w:rsidRDefault="002705A1" w:rsidP="00EA4DCB">
            <w:pPr>
              <w:jc w:val="center"/>
              <w:rPr>
                <w:b/>
              </w:rPr>
            </w:pPr>
            <w:r w:rsidRPr="0027242B">
              <w:rPr>
                <w:b/>
              </w:rPr>
              <w:t>Призначення</w:t>
            </w:r>
          </w:p>
        </w:tc>
      </w:tr>
      <w:tr w:rsidR="002705A1" w:rsidRPr="0027242B" w14:paraId="5CBE5BE4" w14:textId="77777777" w:rsidTr="00EA4DCB">
        <w:tc>
          <w:tcPr>
            <w:tcW w:w="562" w:type="dxa"/>
          </w:tcPr>
          <w:p w14:paraId="1C17CBFF" w14:textId="77777777" w:rsidR="002705A1" w:rsidRPr="0027242B" w:rsidRDefault="002705A1" w:rsidP="00EA4DCB">
            <w:pPr>
              <w:numPr>
                <w:ilvl w:val="0"/>
                <w:numId w:val="6"/>
              </w:numPr>
              <w:tabs>
                <w:tab w:val="clear" w:pos="720"/>
              </w:tabs>
              <w:ind w:left="306" w:hanging="284"/>
              <w:jc w:val="both"/>
            </w:pPr>
          </w:p>
        </w:tc>
        <w:tc>
          <w:tcPr>
            <w:tcW w:w="1945" w:type="dxa"/>
          </w:tcPr>
          <w:p w14:paraId="57F9AA4F" w14:textId="77777777" w:rsidR="002705A1" w:rsidRPr="0027242B" w:rsidRDefault="002705A1" w:rsidP="00EA4DCB">
            <w:pPr>
              <w:rPr>
                <w:rFonts w:ascii="Courier New" w:hAnsi="Courier New" w:cs="Courier New"/>
                <w:b/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DTSPDOS</w:t>
            </w:r>
            <w:r w:rsidRPr="0027242B">
              <w:rPr>
                <w:rFonts w:ascii="Courier New" w:hAnsi="Courier New" w:cs="Courier New"/>
                <w:b/>
              </w:rPr>
              <w:t>_</w:t>
            </w:r>
            <w:r w:rsidRPr="0027242B">
              <w:rPr>
                <w:rFonts w:ascii="Courier New" w:hAnsi="Courier New" w:cs="Courier New"/>
                <w:b/>
                <w:lang w:val="en-US"/>
              </w:rPr>
              <w:t>ZUF</w:t>
            </w:r>
          </w:p>
        </w:tc>
        <w:tc>
          <w:tcPr>
            <w:tcW w:w="7127" w:type="dxa"/>
          </w:tcPr>
          <w:p w14:paraId="20078D24" w14:textId="77777777" w:rsidR="002705A1" w:rsidRPr="0027242B" w:rsidRDefault="002705A1" w:rsidP="00EA4DCB">
            <w:pPr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27242B">
              <w:t>Повідомлення про правочини керівників, отримане від особи, яка здійснює управлінські функції в емітенті фінансових інструментів про правочини керівників</w:t>
            </w:r>
          </w:p>
        </w:tc>
      </w:tr>
      <w:tr w:rsidR="002705A1" w:rsidRPr="0027242B" w14:paraId="45F91E8D" w14:textId="77777777" w:rsidTr="00EA4DCB">
        <w:tc>
          <w:tcPr>
            <w:tcW w:w="562" w:type="dxa"/>
          </w:tcPr>
          <w:p w14:paraId="0DD8346A" w14:textId="77777777" w:rsidR="002705A1" w:rsidRPr="0027242B" w:rsidRDefault="002705A1" w:rsidP="00EA4DCB">
            <w:pPr>
              <w:numPr>
                <w:ilvl w:val="0"/>
                <w:numId w:val="6"/>
              </w:numPr>
              <w:tabs>
                <w:tab w:val="clear" w:pos="720"/>
              </w:tabs>
              <w:ind w:left="306" w:hanging="284"/>
              <w:jc w:val="both"/>
            </w:pPr>
          </w:p>
        </w:tc>
        <w:tc>
          <w:tcPr>
            <w:tcW w:w="1945" w:type="dxa"/>
          </w:tcPr>
          <w:p w14:paraId="3A5F8047" w14:textId="77777777" w:rsidR="002705A1" w:rsidRPr="0027242B" w:rsidRDefault="002705A1" w:rsidP="00EA4DCB">
            <w:pPr>
              <w:rPr>
                <w:rFonts w:ascii="Courier New" w:hAnsi="Courier New" w:cs="Courier New"/>
                <w:b/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DTSPDOS</w:t>
            </w:r>
            <w:r w:rsidRPr="0027242B">
              <w:rPr>
                <w:rFonts w:ascii="Courier New" w:hAnsi="Courier New" w:cs="Courier New"/>
                <w:b/>
              </w:rPr>
              <w:t>_</w:t>
            </w:r>
            <w:r w:rsidRPr="0027242B">
              <w:rPr>
                <w:rFonts w:ascii="Courier New" w:hAnsi="Courier New" w:cs="Courier New"/>
                <w:b/>
                <w:lang w:val="en-US"/>
              </w:rPr>
              <w:t>PUF</w:t>
            </w:r>
          </w:p>
        </w:tc>
        <w:tc>
          <w:tcPr>
            <w:tcW w:w="7127" w:type="dxa"/>
          </w:tcPr>
          <w:p w14:paraId="7CC8FF5A" w14:textId="77777777" w:rsidR="002705A1" w:rsidRPr="0027242B" w:rsidRDefault="002705A1" w:rsidP="00EA4DCB">
            <w:pPr>
              <w:jc w:val="both"/>
            </w:pPr>
            <w:r w:rsidRPr="0027242B">
              <w:t>Повідомлення про правочини керівників, отримане від особи, тісно пов’язаної з особою, яка здійснює управлінські функції в емітенті фінансових інструментів</w:t>
            </w:r>
          </w:p>
        </w:tc>
      </w:tr>
      <w:tr w:rsidR="002705A1" w:rsidRPr="0027242B" w14:paraId="084A1A80" w14:textId="77777777" w:rsidTr="00EA4DCB">
        <w:tc>
          <w:tcPr>
            <w:tcW w:w="562" w:type="dxa"/>
          </w:tcPr>
          <w:p w14:paraId="0115CEA2" w14:textId="77777777" w:rsidR="002705A1" w:rsidRPr="0027242B" w:rsidRDefault="002705A1" w:rsidP="00EA4DCB">
            <w:pPr>
              <w:numPr>
                <w:ilvl w:val="0"/>
                <w:numId w:val="6"/>
              </w:numPr>
              <w:tabs>
                <w:tab w:val="clear" w:pos="720"/>
              </w:tabs>
              <w:ind w:left="306" w:hanging="284"/>
              <w:jc w:val="both"/>
            </w:pPr>
          </w:p>
        </w:tc>
        <w:tc>
          <w:tcPr>
            <w:tcW w:w="1945" w:type="dxa"/>
          </w:tcPr>
          <w:p w14:paraId="3CA4D44D" w14:textId="77777777" w:rsidR="002705A1" w:rsidRPr="0027242B" w:rsidRDefault="002705A1" w:rsidP="00EA4DCB">
            <w:pPr>
              <w:rPr>
                <w:rFonts w:ascii="Courier New" w:hAnsi="Courier New" w:cs="Courier New"/>
                <w:b/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DTSTITUL_O</w:t>
            </w:r>
          </w:p>
        </w:tc>
        <w:tc>
          <w:tcPr>
            <w:tcW w:w="7127" w:type="dxa"/>
          </w:tcPr>
          <w:p w14:paraId="1A715156" w14:textId="77777777" w:rsidR="002705A1" w:rsidRPr="0027242B" w:rsidRDefault="002705A1" w:rsidP="00EA4DCB">
            <w:pPr>
              <w:jc w:val="both"/>
            </w:pPr>
            <w:r w:rsidRPr="0027242B">
              <w:t>Титульний аркуш</w:t>
            </w:r>
          </w:p>
        </w:tc>
      </w:tr>
    </w:tbl>
    <w:p w14:paraId="1DE75434" w14:textId="77777777" w:rsidR="002705A1" w:rsidRPr="0027242B" w:rsidRDefault="002705A1" w:rsidP="002705A1">
      <w:pPr>
        <w:pStyle w:val="3"/>
        <w:keepNext w:val="0"/>
        <w:keepLines w:val="0"/>
        <w:spacing w:before="0" w:after="0"/>
        <w:ind w:left="426"/>
        <w:jc w:val="both"/>
        <w:rPr>
          <w:b w:val="0"/>
          <w:bCs/>
          <w:sz w:val="20"/>
          <w:szCs w:val="20"/>
        </w:rPr>
      </w:pPr>
    </w:p>
    <w:p w14:paraId="4E960F1B" w14:textId="77777777" w:rsidR="002705A1" w:rsidRPr="0027242B" w:rsidRDefault="002705A1" w:rsidP="002705A1">
      <w:pPr>
        <w:pStyle w:val="3"/>
        <w:keepNext w:val="0"/>
        <w:keepLines w:val="0"/>
        <w:numPr>
          <w:ilvl w:val="1"/>
          <w:numId w:val="16"/>
        </w:numPr>
        <w:spacing w:before="0" w:after="0"/>
        <w:ind w:left="0" w:firstLine="426"/>
        <w:jc w:val="both"/>
        <w:rPr>
          <w:b w:val="0"/>
          <w:bCs/>
          <w:sz w:val="20"/>
          <w:szCs w:val="20"/>
        </w:rPr>
      </w:pPr>
      <w:r w:rsidRPr="0027242B">
        <w:t>Повідомлення про правочини керівників, отримане від особи, яка здійснює управлінські функції в емітенті фінансових інструментів про правочини керівників</w:t>
      </w:r>
    </w:p>
    <w:p w14:paraId="6DCE4BD5" w14:textId="77777777" w:rsidR="002705A1" w:rsidRPr="0027242B" w:rsidRDefault="002705A1" w:rsidP="002705A1">
      <w:pPr>
        <w:jc w:val="both"/>
        <w:rPr>
          <w:b/>
        </w:rPr>
      </w:pPr>
      <w:r w:rsidRPr="0027242B">
        <w:t xml:space="preserve">Інформаційні рядки довідки вкладаються до елементу </w:t>
      </w:r>
      <w:r w:rsidRPr="0027242B">
        <w:rPr>
          <w:lang w:val="en-US"/>
        </w:rPr>
        <w:t>XML</w:t>
      </w:r>
      <w:r w:rsidRPr="0027242B">
        <w:t xml:space="preserve"> «</w:t>
      </w:r>
      <w:r w:rsidRPr="0027242B">
        <w:rPr>
          <w:rFonts w:ascii="Courier New" w:hAnsi="Courier New" w:cs="Courier New"/>
          <w:b/>
          <w:lang w:val="en-US"/>
        </w:rPr>
        <w:t>DTSPDOS</w:t>
      </w:r>
      <w:r w:rsidRPr="0027242B">
        <w:rPr>
          <w:rFonts w:ascii="Courier New" w:hAnsi="Courier New" w:cs="Courier New"/>
          <w:b/>
        </w:rPr>
        <w:t>_</w:t>
      </w:r>
      <w:r w:rsidRPr="0027242B">
        <w:rPr>
          <w:rFonts w:ascii="Courier New" w:hAnsi="Courier New" w:cs="Courier New"/>
          <w:b/>
          <w:lang w:val="en-US"/>
        </w:rPr>
        <w:t>ZUF</w:t>
      </w:r>
      <w:r w:rsidRPr="0027242B">
        <w:t>» та містять реквізити:</w:t>
      </w:r>
    </w:p>
    <w:tbl>
      <w:tblPr>
        <w:tblW w:w="964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46"/>
        <w:gridCol w:w="1971"/>
        <w:gridCol w:w="7027"/>
      </w:tblGrid>
      <w:tr w:rsidR="002705A1" w:rsidRPr="0027242B" w14:paraId="440C0604" w14:textId="77777777" w:rsidTr="00EA4DCB">
        <w:trPr>
          <w:cantSplit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402018" w14:textId="77777777" w:rsidR="002705A1" w:rsidRPr="0027242B" w:rsidRDefault="002705A1" w:rsidP="00EA4DCB">
            <w:pPr>
              <w:rPr>
                <w:b/>
                <w:lang w:val="ru-RU"/>
              </w:rPr>
            </w:pPr>
            <w:r w:rsidRPr="0027242B">
              <w:rPr>
                <w:b/>
              </w:rPr>
              <w:t>№ з/п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1BF9FC" w14:textId="77777777" w:rsidR="002705A1" w:rsidRPr="0027242B" w:rsidRDefault="002705A1" w:rsidP="00EA4DCB">
            <w:pPr>
              <w:rPr>
                <w:b/>
              </w:rPr>
            </w:pPr>
            <w:r w:rsidRPr="0027242B">
              <w:rPr>
                <w:b/>
                <w:lang w:val="ru-RU"/>
              </w:rPr>
              <w:t xml:space="preserve">Атрибут </w:t>
            </w:r>
            <w:r w:rsidRPr="0027242B">
              <w:rPr>
                <w:b/>
                <w:lang w:val="en-US"/>
              </w:rPr>
              <w:t>XML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1F40A" w14:textId="77777777" w:rsidR="002705A1" w:rsidRPr="0027242B" w:rsidRDefault="002705A1" w:rsidP="00EA4DCB">
            <w:r w:rsidRPr="0027242B">
              <w:rPr>
                <w:b/>
              </w:rPr>
              <w:t>Призначення</w:t>
            </w:r>
          </w:p>
        </w:tc>
      </w:tr>
      <w:tr w:rsidR="002705A1" w:rsidRPr="0027242B" w14:paraId="3859D58D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4F8DE3" w14:textId="77777777" w:rsidR="002705A1" w:rsidRPr="0027242B" w:rsidRDefault="002705A1" w:rsidP="00EA4DCB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rPr>
                <w:b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030D6A" w14:textId="77777777" w:rsidR="002705A1" w:rsidRPr="0027242B" w:rsidRDefault="002705A1" w:rsidP="00EA4DCB">
            <w:pPr>
              <w:rPr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FIO_PODP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266E15" w14:textId="77777777" w:rsidR="002705A1" w:rsidRPr="0027242B" w:rsidRDefault="002705A1" w:rsidP="00EA4DCB">
            <w:pPr>
              <w:jc w:val="both"/>
            </w:pPr>
            <w:r w:rsidRPr="0027242B">
              <w:t>Ім’я особи, яка здійснює управлінські функції в емітенті фінансових інструментів</w:t>
            </w:r>
          </w:p>
        </w:tc>
      </w:tr>
      <w:tr w:rsidR="002705A1" w:rsidRPr="0027242B" w14:paraId="76E29A9F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62455B" w14:textId="77777777" w:rsidR="002705A1" w:rsidRPr="0027242B" w:rsidRDefault="002705A1" w:rsidP="00EA4DCB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0BAAAB" w14:textId="77777777" w:rsidR="002705A1" w:rsidRPr="0027242B" w:rsidRDefault="002705A1" w:rsidP="00EA4DCB">
            <w:pPr>
              <w:rPr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COUNTRY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9F5091" w14:textId="6D45A18C" w:rsidR="002705A1" w:rsidRPr="0027242B" w:rsidRDefault="002705A1" w:rsidP="00EA4DCB">
            <w:pPr>
              <w:rPr>
                <w:lang w:val="en-US"/>
              </w:rPr>
            </w:pPr>
            <w:r w:rsidRPr="0027242B">
              <w:t>Назва країни громадянства</w:t>
            </w:r>
            <w:r w:rsidR="00DA7412" w:rsidRPr="0027242B">
              <w:rPr>
                <w:sz w:val="20"/>
                <w:szCs w:val="20"/>
                <w:vertAlign w:val="superscript"/>
                <w:lang w:val="en-US"/>
              </w:rPr>
              <w:t>1</w:t>
            </w:r>
          </w:p>
        </w:tc>
      </w:tr>
      <w:tr w:rsidR="002705A1" w:rsidRPr="0027242B" w14:paraId="0C22D6CC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384F5D" w14:textId="77777777" w:rsidR="002705A1" w:rsidRPr="0027242B" w:rsidRDefault="002705A1" w:rsidP="00EA4DCB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497B0D" w14:textId="77777777" w:rsidR="002705A1" w:rsidRPr="0027242B" w:rsidRDefault="002705A1" w:rsidP="00EA4DCB">
            <w:pPr>
              <w:rPr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MZNAT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027A83" w14:textId="23A783AC" w:rsidR="002705A1" w:rsidRPr="0027242B" w:rsidRDefault="0066711A" w:rsidP="00EA4DCB">
            <w:pPr>
              <w:jc w:val="both"/>
            </w:pPr>
            <w:r w:rsidRPr="0027242B">
              <w:t>І</w:t>
            </w:r>
            <w:r w:rsidR="002705A1" w:rsidRPr="0027242B">
              <w:t>нформація про місце постійного проживання (перебування, реєстрації) та місце тимчасового перебування, якщо воно не співпадає з місцем постійного проживання (перебування, реєстрації)</w:t>
            </w:r>
          </w:p>
        </w:tc>
      </w:tr>
      <w:tr w:rsidR="002705A1" w:rsidRPr="0027242B" w14:paraId="7AAE70A0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971678" w14:textId="77777777" w:rsidR="002705A1" w:rsidRPr="0027242B" w:rsidRDefault="002705A1" w:rsidP="00EA4DCB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45C293" w14:textId="77777777" w:rsidR="002705A1" w:rsidRPr="0027242B" w:rsidRDefault="002705A1" w:rsidP="00EA4DCB">
            <w:pPr>
              <w:rPr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POS_PODP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465818" w14:textId="77777777" w:rsidR="002705A1" w:rsidRPr="0027242B" w:rsidRDefault="002705A1" w:rsidP="00EA4DCB">
            <w:pPr>
              <w:jc w:val="both"/>
            </w:pPr>
            <w:r w:rsidRPr="0027242B">
              <w:t>Посада, яку займає особа в емітенті фінансових інструментів</w:t>
            </w:r>
          </w:p>
        </w:tc>
      </w:tr>
      <w:tr w:rsidR="002705A1" w:rsidRPr="0027242B" w14:paraId="7E236538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239726" w14:textId="77777777" w:rsidR="002705A1" w:rsidRPr="0027242B" w:rsidRDefault="002705A1" w:rsidP="00EA4DCB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6A4B5F" w14:textId="77777777" w:rsidR="002705A1" w:rsidRPr="0027242B" w:rsidRDefault="002705A1" w:rsidP="00EA4DCB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DT_PRYZN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DA48B1" w14:textId="77777777" w:rsidR="002705A1" w:rsidRPr="0027242B" w:rsidRDefault="002705A1" w:rsidP="00EA4DCB">
            <w:pPr>
              <w:jc w:val="both"/>
            </w:pPr>
            <w:r w:rsidRPr="0027242B">
              <w:t>Дата призначення особи</w:t>
            </w:r>
          </w:p>
        </w:tc>
      </w:tr>
      <w:tr w:rsidR="002705A1" w:rsidRPr="0027242B" w14:paraId="4CD4E623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EF1B04" w14:textId="77777777" w:rsidR="002705A1" w:rsidRPr="0027242B" w:rsidRDefault="002705A1" w:rsidP="00EA4DCB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EC4418" w14:textId="77777777" w:rsidR="002705A1" w:rsidRPr="0027242B" w:rsidRDefault="002705A1" w:rsidP="00EA4DCB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ST_OS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FD05D0" w14:textId="77777777" w:rsidR="002705A1" w:rsidRPr="0027242B" w:rsidRDefault="002705A1" w:rsidP="00EA4DCB">
            <w:pPr>
              <w:jc w:val="both"/>
              <w:rPr>
                <w:color w:val="000000" w:themeColor="text1"/>
              </w:rPr>
            </w:pPr>
            <w:r w:rsidRPr="0027242B">
              <w:t>Строк, на який обрано особу</w:t>
            </w:r>
          </w:p>
        </w:tc>
      </w:tr>
      <w:tr w:rsidR="002705A1" w:rsidRPr="0027242B" w14:paraId="17F7C57B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8DA402" w14:textId="77777777" w:rsidR="002705A1" w:rsidRPr="0027242B" w:rsidRDefault="002705A1" w:rsidP="00EA4DCB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D9ABA8" w14:textId="77777777" w:rsidR="002705A1" w:rsidRPr="0027242B" w:rsidRDefault="002705A1" w:rsidP="00EA4DCB">
            <w:pPr>
              <w:rPr>
                <w:color w:val="000000" w:themeColor="text1"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ZVDT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9B1815" w14:textId="77777777" w:rsidR="002705A1" w:rsidRPr="0027242B" w:rsidRDefault="002705A1" w:rsidP="00EA4DCB">
            <w:pPr>
              <w:jc w:val="both"/>
              <w:rPr>
                <w:color w:val="000000" w:themeColor="text1"/>
                <w:lang w:val="ru-RU"/>
              </w:rPr>
            </w:pPr>
            <w:r w:rsidRPr="0027242B">
              <w:t xml:space="preserve">Наявність доступу до </w:t>
            </w:r>
            <w:proofErr w:type="spellStart"/>
            <w:r w:rsidRPr="0027242B">
              <w:t>інсайдерської</w:t>
            </w:r>
            <w:proofErr w:type="spellEnd"/>
            <w:r w:rsidRPr="0027242B">
              <w:t xml:space="preserve"> інформації</w:t>
            </w:r>
            <w:r w:rsidRPr="0027242B">
              <w:rPr>
                <w:lang w:val="ru-RU"/>
              </w:rPr>
              <w:t xml:space="preserve"> («1» - </w:t>
            </w:r>
            <w:proofErr w:type="spellStart"/>
            <w:r w:rsidRPr="0027242B">
              <w:rPr>
                <w:lang w:val="ru-RU"/>
              </w:rPr>
              <w:t>наявний</w:t>
            </w:r>
            <w:proofErr w:type="spellEnd"/>
            <w:r w:rsidRPr="0027242B">
              <w:rPr>
                <w:lang w:val="ru-RU"/>
              </w:rPr>
              <w:t xml:space="preserve">; «2» - </w:t>
            </w:r>
            <w:proofErr w:type="spellStart"/>
            <w:r w:rsidRPr="0027242B">
              <w:rPr>
                <w:lang w:val="ru-RU"/>
              </w:rPr>
              <w:t>відсутній</w:t>
            </w:r>
            <w:proofErr w:type="spellEnd"/>
            <w:r w:rsidRPr="0027242B">
              <w:rPr>
                <w:lang w:val="ru-RU"/>
              </w:rPr>
              <w:t>)</w:t>
            </w:r>
          </w:p>
        </w:tc>
      </w:tr>
      <w:tr w:rsidR="002705A1" w:rsidRPr="0027242B" w14:paraId="1EDFB1AC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5FD016" w14:textId="77777777" w:rsidR="002705A1" w:rsidRPr="0027242B" w:rsidRDefault="002705A1" w:rsidP="00EA4DCB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BE8BA5" w14:textId="77777777" w:rsidR="002705A1" w:rsidRPr="0027242B" w:rsidRDefault="002705A1" w:rsidP="00EA4DCB">
            <w:pPr>
              <w:rPr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DATE_DEAL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0026DD" w14:textId="77777777" w:rsidR="002705A1" w:rsidRPr="0027242B" w:rsidRDefault="002705A1" w:rsidP="00EA4DCB">
            <w:pPr>
              <w:jc w:val="both"/>
            </w:pPr>
            <w:r w:rsidRPr="0027242B">
              <w:t>Дата укладання правочину щодо фінансових інструментів</w:t>
            </w:r>
          </w:p>
        </w:tc>
      </w:tr>
      <w:tr w:rsidR="002705A1" w:rsidRPr="0027242B" w14:paraId="20364317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AFCE9B" w14:textId="77777777" w:rsidR="002705A1" w:rsidRPr="0027242B" w:rsidRDefault="002705A1" w:rsidP="00EA4DCB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5CFDA" w14:textId="77777777" w:rsidR="002705A1" w:rsidRPr="0027242B" w:rsidRDefault="002705A1" w:rsidP="00EA4DCB">
            <w:pPr>
              <w:rPr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DEALDT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5392E0" w14:textId="53B6350B" w:rsidR="002705A1" w:rsidRPr="0027242B" w:rsidRDefault="002705A1" w:rsidP="00EA4DCB">
            <w:pPr>
              <w:jc w:val="both"/>
              <w:rPr>
                <w:lang w:val="en-US"/>
              </w:rPr>
            </w:pPr>
            <w:r w:rsidRPr="0027242B">
              <w:t>Вид правочину</w:t>
            </w:r>
            <w:r w:rsidR="00DA7412" w:rsidRPr="0027242B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</w:tr>
      <w:tr w:rsidR="002705A1" w:rsidRPr="0027242B" w14:paraId="6E004FBD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B8872B" w14:textId="77777777" w:rsidR="002705A1" w:rsidRPr="0027242B" w:rsidRDefault="002705A1" w:rsidP="00EA4DCB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267735" w14:textId="77777777" w:rsidR="002705A1" w:rsidRPr="0027242B" w:rsidRDefault="002705A1" w:rsidP="00EA4DCB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ST_TYPE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B7E607" w14:textId="63F99B31" w:rsidR="002705A1" w:rsidRPr="0027242B" w:rsidRDefault="002705A1" w:rsidP="00EA4DCB">
            <w:pPr>
              <w:jc w:val="both"/>
              <w:rPr>
                <w:lang w:val="en-US"/>
              </w:rPr>
            </w:pPr>
            <w:r w:rsidRPr="0027242B">
              <w:t>Вид фінансового інструменту</w:t>
            </w:r>
            <w:r w:rsidR="00DA7412" w:rsidRPr="0027242B">
              <w:rPr>
                <w:sz w:val="20"/>
                <w:szCs w:val="20"/>
                <w:vertAlign w:val="superscript"/>
                <w:lang w:val="en-US"/>
              </w:rPr>
              <w:t>3</w:t>
            </w:r>
          </w:p>
        </w:tc>
      </w:tr>
      <w:tr w:rsidR="002705A1" w:rsidRPr="0027242B" w14:paraId="4FD1C728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000484" w14:textId="77777777" w:rsidR="002705A1" w:rsidRPr="0027242B" w:rsidRDefault="002705A1" w:rsidP="00EA4DCB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BA035D" w14:textId="77777777" w:rsidR="002705A1" w:rsidRPr="0027242B" w:rsidRDefault="002705A1" w:rsidP="00EA4DCB">
            <w:r w:rsidRPr="0027242B">
              <w:rPr>
                <w:rFonts w:ascii="Courier New" w:hAnsi="Courier New" w:cs="Courier New"/>
                <w:b/>
                <w:lang w:val="en-US"/>
              </w:rPr>
              <w:t>VALUE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1FBE3C" w14:textId="77777777" w:rsidR="002705A1" w:rsidRPr="0027242B" w:rsidRDefault="002705A1" w:rsidP="00EA4DCB">
            <w:pPr>
              <w:jc w:val="both"/>
            </w:pPr>
            <w:r w:rsidRPr="0027242B">
              <w:t>Загальна сума правочину</w:t>
            </w:r>
          </w:p>
        </w:tc>
      </w:tr>
      <w:tr w:rsidR="002705A1" w:rsidRPr="0027242B" w14:paraId="443A7313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22EAF" w14:textId="77777777" w:rsidR="002705A1" w:rsidRPr="0027242B" w:rsidRDefault="002705A1" w:rsidP="00EA4DCB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55D1A8" w14:textId="77777777" w:rsidR="002705A1" w:rsidRPr="0027242B" w:rsidRDefault="002705A1" w:rsidP="00EA4DCB">
            <w:pPr>
              <w:rPr>
                <w:rFonts w:ascii="Courier New" w:hAnsi="Courier New" w:cs="Courier New"/>
                <w:b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K_FININSTR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8EAF4" w14:textId="77777777" w:rsidR="002705A1" w:rsidRPr="0027242B" w:rsidRDefault="002705A1" w:rsidP="00EA4DCB">
            <w:pPr>
              <w:jc w:val="both"/>
            </w:pPr>
            <w:r w:rsidRPr="0027242B">
              <w:t>Кількість фінансових інструментів емітента відповідно до укладеного правочину</w:t>
            </w:r>
          </w:p>
        </w:tc>
      </w:tr>
      <w:tr w:rsidR="002705A1" w:rsidRPr="0027242B" w14:paraId="71D66496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5D70FA" w14:textId="77777777" w:rsidR="002705A1" w:rsidRPr="0027242B" w:rsidRDefault="002705A1" w:rsidP="00EA4DCB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C3EED4" w14:textId="77777777" w:rsidR="002705A1" w:rsidRPr="0027242B" w:rsidRDefault="002705A1" w:rsidP="00EA4DCB">
            <w:pPr>
              <w:rPr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ST_EXPEN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AE03D9" w14:textId="77777777" w:rsidR="002705A1" w:rsidRPr="0027242B" w:rsidRDefault="002705A1" w:rsidP="00EA4DCB">
            <w:pPr>
              <w:jc w:val="both"/>
            </w:pPr>
            <w:r w:rsidRPr="0027242B">
              <w:t>Номінальна вартість фінансових інструментів емітента</w:t>
            </w:r>
          </w:p>
        </w:tc>
      </w:tr>
      <w:tr w:rsidR="002705A1" w:rsidRPr="0027242B" w14:paraId="7A8F97EB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DDB6A4" w14:textId="77777777" w:rsidR="002705A1" w:rsidRPr="0027242B" w:rsidRDefault="002705A1" w:rsidP="00EA4DCB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49DFF" w14:textId="77777777" w:rsidR="002705A1" w:rsidRPr="0027242B" w:rsidRDefault="002705A1" w:rsidP="00EA4DCB">
            <w:pPr>
              <w:rPr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E_NAME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1E3979" w14:textId="77777777" w:rsidR="002705A1" w:rsidRPr="0027242B" w:rsidRDefault="002705A1" w:rsidP="00EA4DCB">
            <w:pPr>
              <w:jc w:val="both"/>
            </w:pPr>
            <w:r w:rsidRPr="0027242B">
              <w:t>Інформація щодо емітента фінансових інструментів: найменування емітента</w:t>
            </w:r>
          </w:p>
        </w:tc>
      </w:tr>
      <w:tr w:rsidR="002705A1" w:rsidRPr="0027242B" w14:paraId="633E1E63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C3FEB7" w14:textId="77777777" w:rsidR="002705A1" w:rsidRPr="0027242B" w:rsidRDefault="002705A1" w:rsidP="00EA4DCB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0FA580" w14:textId="77777777" w:rsidR="002705A1" w:rsidRPr="0027242B" w:rsidRDefault="002705A1" w:rsidP="00EA4DCB">
            <w:pPr>
              <w:rPr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E_EDRPOU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4CCC14" w14:textId="77777777" w:rsidR="002705A1" w:rsidRPr="0027242B" w:rsidRDefault="002705A1" w:rsidP="00EA4DCB">
            <w:pPr>
              <w:jc w:val="both"/>
            </w:pPr>
            <w:r w:rsidRPr="0027242B">
              <w:t>Інформація щодо емітента фінансових інструментів: ідентифікаційний код юридичної особи в Єдиному державному реєстрі підприємств і організацій України (код за ЄДРПОУ) – для емітентів – резидентів</w:t>
            </w:r>
          </w:p>
        </w:tc>
      </w:tr>
      <w:tr w:rsidR="002705A1" w:rsidRPr="0027242B" w14:paraId="172F7377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0B75F" w14:textId="77777777" w:rsidR="002705A1" w:rsidRPr="0027242B" w:rsidRDefault="002705A1" w:rsidP="00EA4DCB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79792" w14:textId="77777777" w:rsidR="002705A1" w:rsidRPr="0027242B" w:rsidRDefault="002705A1" w:rsidP="00EA4DCB">
            <w:pPr>
              <w:rPr>
                <w:rFonts w:ascii="Courier New" w:hAnsi="Courier New" w:cs="Courier New"/>
                <w:b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F_EDRPOU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EE90A1" w14:textId="77777777" w:rsidR="002705A1" w:rsidRPr="0027242B" w:rsidRDefault="002705A1" w:rsidP="00EA4DCB">
            <w:pPr>
              <w:jc w:val="both"/>
              <w:rPr>
                <w:color w:val="000000"/>
              </w:rPr>
            </w:pPr>
            <w:r w:rsidRPr="0027242B">
              <w:t>Інформація щодо емітента фінансових інструментів: ідентифікаційний код з торговельного, судового або банківського реєстру країни, де офіційно зареєстрований емітент цінних паперів – для емітентів – нерезидентів</w:t>
            </w:r>
          </w:p>
        </w:tc>
      </w:tr>
      <w:tr w:rsidR="002705A1" w:rsidRPr="0027242B" w14:paraId="2045A6DB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D6331" w14:textId="77777777" w:rsidR="002705A1" w:rsidRPr="0027242B" w:rsidRDefault="002705A1" w:rsidP="00EA4DCB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8302CE" w14:textId="77777777" w:rsidR="002705A1" w:rsidRPr="0027242B" w:rsidRDefault="002705A1" w:rsidP="00EA4DCB">
            <w:pPr>
              <w:rPr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E_COUNTRY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0F4E90" w14:textId="301802EF" w:rsidR="002705A1" w:rsidRPr="0027242B" w:rsidRDefault="002705A1" w:rsidP="00EA4DCB">
            <w:pPr>
              <w:jc w:val="both"/>
            </w:pPr>
            <w:r w:rsidRPr="0027242B">
              <w:t>Інформація щодо емітента фінансових інструментів: найменування країни реєстрації емітента</w:t>
            </w:r>
            <w:r w:rsidR="004C0EE2" w:rsidRPr="0027242B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2705A1" w:rsidRPr="0027242B" w14:paraId="6A5D2EB1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1EF069" w14:textId="77777777" w:rsidR="002705A1" w:rsidRPr="0027242B" w:rsidRDefault="002705A1" w:rsidP="00EA4DCB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F9B63F" w14:textId="77777777" w:rsidR="002705A1" w:rsidRPr="0027242B" w:rsidRDefault="002705A1" w:rsidP="00EA4DCB">
            <w:pPr>
              <w:rPr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LEI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D18160" w14:textId="77777777" w:rsidR="002705A1" w:rsidRPr="0027242B" w:rsidRDefault="002705A1" w:rsidP="00EA4DCB">
            <w:pPr>
              <w:jc w:val="both"/>
            </w:pPr>
            <w:r w:rsidRPr="0027242B">
              <w:t>Інформація щодо емітента фінансових інструментів: міжнародний ідентифікаційний код юридичної особи (код LEI) (за наявності)</w:t>
            </w:r>
          </w:p>
        </w:tc>
      </w:tr>
      <w:tr w:rsidR="002705A1" w:rsidRPr="0027242B" w14:paraId="6946CDB2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D52F05" w14:textId="77777777" w:rsidR="002705A1" w:rsidRPr="0027242B" w:rsidRDefault="002705A1" w:rsidP="00EA4DCB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7989D0" w14:textId="77777777" w:rsidR="002705A1" w:rsidRPr="0027242B" w:rsidRDefault="002705A1" w:rsidP="00EA4DCB">
            <w:r w:rsidRPr="0027242B">
              <w:rPr>
                <w:rFonts w:ascii="Courier New" w:hAnsi="Courier New" w:cs="Courier New"/>
                <w:b/>
                <w:lang w:val="en-US"/>
              </w:rPr>
              <w:t>ISIN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A8D6D6" w14:textId="77777777" w:rsidR="002705A1" w:rsidRPr="0027242B" w:rsidRDefault="002705A1" w:rsidP="00EA4DCB">
            <w:pPr>
              <w:jc w:val="both"/>
            </w:pPr>
            <w:r w:rsidRPr="0027242B">
              <w:t>Інформація щодо емітента фінансових інструментів: міжнародний ідентифікаційний номер цінних паперів (ISIN)</w:t>
            </w:r>
          </w:p>
        </w:tc>
      </w:tr>
      <w:tr w:rsidR="002705A1" w:rsidRPr="0027242B" w14:paraId="74818466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4E0C8A" w14:textId="77777777" w:rsidR="002705A1" w:rsidRPr="0027242B" w:rsidRDefault="002705A1" w:rsidP="00EA4DCB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43F308" w14:textId="77777777" w:rsidR="002705A1" w:rsidRPr="0027242B" w:rsidRDefault="002705A1" w:rsidP="00EA4DCB">
            <w:pPr>
              <w:rPr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DATE_POV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CF5F22" w14:textId="77777777" w:rsidR="002705A1" w:rsidRPr="0027242B" w:rsidRDefault="002705A1" w:rsidP="00EA4DCB">
            <w:pPr>
              <w:jc w:val="both"/>
            </w:pPr>
            <w:r w:rsidRPr="0027242B">
              <w:t>Інформація щодо емітента фінансових інструментів: Дата складання повідомлення</w:t>
            </w:r>
          </w:p>
        </w:tc>
      </w:tr>
      <w:tr w:rsidR="002705A1" w:rsidRPr="0027242B" w14:paraId="613584E7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C1305F" w14:textId="77777777" w:rsidR="002705A1" w:rsidRPr="0027242B" w:rsidRDefault="002705A1" w:rsidP="00EA4DCB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6974F8" w14:textId="77777777" w:rsidR="002705A1" w:rsidRPr="0027242B" w:rsidRDefault="002705A1" w:rsidP="00EA4DCB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DATE_OTR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91A60" w14:textId="77777777" w:rsidR="002705A1" w:rsidRPr="0027242B" w:rsidRDefault="002705A1" w:rsidP="00EA4DCB">
            <w:pPr>
              <w:jc w:val="both"/>
            </w:pPr>
            <w:r w:rsidRPr="0027242B">
              <w:t>Інформація щодо емітента фінансових інструментів: Дата отримання повідомлення емітентом фінансових інструментів</w:t>
            </w:r>
          </w:p>
        </w:tc>
      </w:tr>
    </w:tbl>
    <w:p w14:paraId="5B060691" w14:textId="5F809ED7" w:rsidR="002705A1" w:rsidRPr="0027242B" w:rsidRDefault="00DA7412" w:rsidP="002705A1">
      <w:pPr>
        <w:pStyle w:val="ad"/>
        <w:spacing w:before="0" w:beforeAutospacing="0" w:after="0" w:afterAutospacing="0"/>
        <w:rPr>
          <w:color w:val="000000"/>
          <w:vertAlign w:val="superscript"/>
        </w:rPr>
      </w:pPr>
      <w:r w:rsidRPr="0027242B">
        <w:rPr>
          <w:sz w:val="20"/>
          <w:szCs w:val="20"/>
          <w:vertAlign w:val="superscript"/>
          <w:lang w:val="ru-RU"/>
        </w:rPr>
        <w:t>1</w:t>
      </w:r>
      <w:r w:rsidR="002705A1" w:rsidRPr="0027242B">
        <w:rPr>
          <w:sz w:val="20"/>
          <w:szCs w:val="20"/>
        </w:rPr>
        <w:t>Заповнюється</w:t>
      </w:r>
      <w:r w:rsidR="002705A1" w:rsidRPr="0027242B">
        <w:rPr>
          <w:color w:val="000000"/>
          <w:sz w:val="20"/>
          <w:szCs w:val="20"/>
        </w:rPr>
        <w:t xml:space="preserve"> відповідно до Довідника 45 "Класифікація країн світу" Системи довідників та класифікаторів.</w:t>
      </w:r>
    </w:p>
    <w:p w14:paraId="1136CC09" w14:textId="7E36CAE4" w:rsidR="002705A1" w:rsidRPr="0027242B" w:rsidRDefault="00DA7412" w:rsidP="002705A1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27242B">
        <w:rPr>
          <w:sz w:val="20"/>
          <w:szCs w:val="20"/>
          <w:vertAlign w:val="superscript"/>
          <w:lang w:val="ru-RU"/>
        </w:rPr>
        <w:t>2</w:t>
      </w:r>
      <w:r w:rsidR="002705A1" w:rsidRPr="0027242B">
        <w:rPr>
          <w:sz w:val="20"/>
          <w:szCs w:val="20"/>
        </w:rPr>
        <w:t>Заповнюється</w:t>
      </w:r>
      <w:r w:rsidR="002705A1" w:rsidRPr="0027242B">
        <w:rPr>
          <w:color w:val="000000"/>
          <w:sz w:val="20"/>
          <w:szCs w:val="20"/>
        </w:rPr>
        <w:t xml:space="preserve"> відповідно до Довідника </w:t>
      </w:r>
      <w:r w:rsidR="002705A1" w:rsidRPr="0027242B">
        <w:rPr>
          <w:sz w:val="20"/>
          <w:szCs w:val="20"/>
        </w:rPr>
        <w:t>15 "Види договорів у діяльності з торгівлі фінансовими інструментами" Системи довідників та класифікаторів.</w:t>
      </w:r>
    </w:p>
    <w:p w14:paraId="7E3E2332" w14:textId="3F3A6C53" w:rsidR="002705A1" w:rsidRPr="0027242B" w:rsidRDefault="00DA7412" w:rsidP="002705A1">
      <w:pPr>
        <w:pStyle w:val="ad"/>
        <w:spacing w:before="0" w:beforeAutospacing="0" w:after="0" w:afterAutospacing="0"/>
        <w:rPr>
          <w:color w:val="000000"/>
          <w:vertAlign w:val="superscript"/>
        </w:rPr>
      </w:pPr>
      <w:r w:rsidRPr="0027242B">
        <w:rPr>
          <w:sz w:val="20"/>
          <w:szCs w:val="20"/>
          <w:vertAlign w:val="superscript"/>
        </w:rPr>
        <w:t>3</w:t>
      </w:r>
      <w:r w:rsidR="002705A1" w:rsidRPr="0027242B">
        <w:rPr>
          <w:sz w:val="20"/>
          <w:szCs w:val="20"/>
        </w:rPr>
        <w:t>Заповнюється</w:t>
      </w:r>
      <w:r w:rsidR="002705A1" w:rsidRPr="0027242B">
        <w:rPr>
          <w:color w:val="000000"/>
          <w:sz w:val="20"/>
          <w:szCs w:val="20"/>
        </w:rPr>
        <w:t xml:space="preserve"> відповідно до Довідника 7 "Класифікація фінансових та нефінансових інструментів»" Системи довідників та класифікаторів.</w:t>
      </w:r>
    </w:p>
    <w:p w14:paraId="30D942A1" w14:textId="77777777" w:rsidR="002705A1" w:rsidRPr="0027242B" w:rsidRDefault="002705A1" w:rsidP="002705A1">
      <w:pPr>
        <w:pStyle w:val="ad"/>
        <w:spacing w:before="0" w:beforeAutospacing="0" w:after="0" w:afterAutospacing="0"/>
        <w:jc w:val="both"/>
        <w:rPr>
          <w:sz w:val="20"/>
          <w:szCs w:val="20"/>
        </w:rPr>
      </w:pPr>
    </w:p>
    <w:p w14:paraId="19DDF1EF" w14:textId="77777777" w:rsidR="002705A1" w:rsidRPr="0027242B" w:rsidRDefault="002705A1" w:rsidP="002705A1">
      <w:pPr>
        <w:pStyle w:val="3"/>
        <w:keepNext w:val="0"/>
        <w:keepLines w:val="0"/>
        <w:numPr>
          <w:ilvl w:val="1"/>
          <w:numId w:val="16"/>
        </w:numPr>
        <w:spacing w:before="0" w:after="0"/>
        <w:ind w:left="0" w:firstLine="426"/>
        <w:jc w:val="both"/>
      </w:pPr>
      <w:r w:rsidRPr="0027242B">
        <w:t>Повідомлення про правочини керівників, отримане від особи, тісно пов’язаної з особою, яка здійснює управлінські функції в емітенті фінансових інструментів</w:t>
      </w:r>
    </w:p>
    <w:p w14:paraId="72971053" w14:textId="77777777" w:rsidR="002705A1" w:rsidRPr="0027242B" w:rsidRDefault="002705A1" w:rsidP="002705A1">
      <w:pPr>
        <w:jc w:val="both"/>
      </w:pPr>
    </w:p>
    <w:p w14:paraId="285A2A54" w14:textId="77777777" w:rsidR="002705A1" w:rsidRPr="0027242B" w:rsidRDefault="002705A1" w:rsidP="002705A1">
      <w:pPr>
        <w:jc w:val="both"/>
        <w:rPr>
          <w:b/>
        </w:rPr>
      </w:pPr>
      <w:r w:rsidRPr="0027242B">
        <w:t xml:space="preserve">Інформаційні рядки довідки вкладаються до елементу </w:t>
      </w:r>
      <w:r w:rsidRPr="0027242B">
        <w:rPr>
          <w:lang w:val="en-US"/>
        </w:rPr>
        <w:t>XML</w:t>
      </w:r>
      <w:r w:rsidRPr="0027242B">
        <w:t xml:space="preserve"> «</w:t>
      </w:r>
      <w:r w:rsidRPr="0027242B">
        <w:rPr>
          <w:rFonts w:ascii="Courier New" w:hAnsi="Courier New" w:cs="Courier New"/>
          <w:b/>
          <w:lang w:val="en-US"/>
        </w:rPr>
        <w:t>DTSPDOS</w:t>
      </w:r>
      <w:r w:rsidRPr="0027242B">
        <w:rPr>
          <w:rFonts w:ascii="Courier New" w:hAnsi="Courier New" w:cs="Courier New"/>
          <w:b/>
        </w:rPr>
        <w:t>_</w:t>
      </w:r>
      <w:r w:rsidRPr="0027242B">
        <w:rPr>
          <w:rFonts w:ascii="Courier New" w:hAnsi="Courier New" w:cs="Courier New"/>
          <w:b/>
          <w:lang w:val="en-US"/>
        </w:rPr>
        <w:t>PUF</w:t>
      </w:r>
      <w:r w:rsidRPr="0027242B">
        <w:t>» та містять реквізити:</w:t>
      </w:r>
    </w:p>
    <w:tbl>
      <w:tblPr>
        <w:tblW w:w="964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46"/>
        <w:gridCol w:w="1971"/>
        <w:gridCol w:w="7027"/>
      </w:tblGrid>
      <w:tr w:rsidR="002705A1" w:rsidRPr="0027242B" w14:paraId="095C6FB6" w14:textId="77777777" w:rsidTr="00EA4DCB">
        <w:trPr>
          <w:cantSplit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169AD4" w14:textId="77777777" w:rsidR="002705A1" w:rsidRPr="0027242B" w:rsidRDefault="002705A1" w:rsidP="00EA4DCB">
            <w:pPr>
              <w:rPr>
                <w:b/>
                <w:lang w:val="ru-RU"/>
              </w:rPr>
            </w:pPr>
            <w:r w:rsidRPr="0027242B">
              <w:rPr>
                <w:b/>
              </w:rPr>
              <w:t>№ з/п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3E8757" w14:textId="77777777" w:rsidR="002705A1" w:rsidRPr="0027242B" w:rsidRDefault="002705A1" w:rsidP="00EA4DCB">
            <w:pPr>
              <w:rPr>
                <w:b/>
              </w:rPr>
            </w:pPr>
            <w:r w:rsidRPr="0027242B">
              <w:rPr>
                <w:b/>
                <w:lang w:val="ru-RU"/>
              </w:rPr>
              <w:t xml:space="preserve">Атрибут </w:t>
            </w:r>
            <w:r w:rsidRPr="0027242B">
              <w:rPr>
                <w:b/>
                <w:lang w:val="en-US"/>
              </w:rPr>
              <w:t>XML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AE3A8" w14:textId="77777777" w:rsidR="002705A1" w:rsidRPr="0027242B" w:rsidRDefault="002705A1" w:rsidP="00EA4DCB">
            <w:r w:rsidRPr="0027242B">
              <w:rPr>
                <w:b/>
              </w:rPr>
              <w:t>Призначення</w:t>
            </w:r>
          </w:p>
        </w:tc>
      </w:tr>
      <w:tr w:rsidR="002705A1" w:rsidRPr="0027242B" w14:paraId="2A1CCA05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365E20" w14:textId="77777777" w:rsidR="002705A1" w:rsidRPr="0027242B" w:rsidRDefault="002705A1" w:rsidP="00EA4DCB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C5D6A1" w14:textId="77777777" w:rsidR="002705A1" w:rsidRPr="0027242B" w:rsidRDefault="002705A1" w:rsidP="00EA4DCB">
            <w:pPr>
              <w:rPr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FIO_UPR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C7B2A3" w14:textId="77777777" w:rsidR="002705A1" w:rsidRPr="0027242B" w:rsidRDefault="002705A1" w:rsidP="00EA4DCB">
            <w:pPr>
              <w:jc w:val="both"/>
            </w:pPr>
            <w:r w:rsidRPr="0027242B">
              <w:t>Ім’я або повне найменування особи, тісно пов’язаної з особою, яка здійснює управлінські функції в емітенті фінансових інструментів (далі – тісно пов’язана особа</w:t>
            </w:r>
            <w:r w:rsidRPr="0027242B">
              <w:rPr>
                <w:sz w:val="20"/>
                <w:szCs w:val="20"/>
                <w:vertAlign w:val="superscript"/>
              </w:rPr>
              <w:t>1</w:t>
            </w:r>
            <w:r w:rsidRPr="0027242B">
              <w:t>)</w:t>
            </w:r>
          </w:p>
        </w:tc>
      </w:tr>
      <w:tr w:rsidR="002705A1" w:rsidRPr="0027242B" w14:paraId="225B6DF5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7EDB23" w14:textId="77777777" w:rsidR="002705A1" w:rsidRPr="0027242B" w:rsidRDefault="002705A1" w:rsidP="00EA4DCB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A9A5D4" w14:textId="77777777" w:rsidR="002705A1" w:rsidRPr="0027242B" w:rsidRDefault="002705A1" w:rsidP="00EA4DCB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FIO_PODP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4BA73B" w14:textId="77777777" w:rsidR="002705A1" w:rsidRPr="0027242B" w:rsidRDefault="002705A1" w:rsidP="00EA4DCB">
            <w:r w:rsidRPr="0027242B">
              <w:t>Ім’я особи, яка здійснює управлінські функції в емітенті фінансових інструментів</w:t>
            </w:r>
          </w:p>
        </w:tc>
      </w:tr>
      <w:tr w:rsidR="002705A1" w:rsidRPr="0027242B" w14:paraId="471158EE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961C95" w14:textId="77777777" w:rsidR="002705A1" w:rsidRPr="0027242B" w:rsidRDefault="002705A1" w:rsidP="00EA4DCB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D34C09" w14:textId="77777777" w:rsidR="002705A1" w:rsidRPr="0027242B" w:rsidRDefault="002705A1" w:rsidP="00EA4DCB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POS_PODP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18A8D2" w14:textId="77777777" w:rsidR="002705A1" w:rsidRPr="0027242B" w:rsidRDefault="002705A1" w:rsidP="00EA4DCB">
            <w:pPr>
              <w:jc w:val="both"/>
            </w:pPr>
            <w:r w:rsidRPr="0027242B">
              <w:t>Посада, яку займає особа, яка здійснює управлінські функції в емітенті фінансових інструментів</w:t>
            </w:r>
          </w:p>
        </w:tc>
      </w:tr>
      <w:tr w:rsidR="002705A1" w:rsidRPr="0027242B" w14:paraId="235794AF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8D77BA" w14:textId="77777777" w:rsidR="002705A1" w:rsidRPr="0027242B" w:rsidRDefault="002705A1" w:rsidP="00EA4DCB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370F88" w14:textId="77777777" w:rsidR="002705A1" w:rsidRPr="0027242B" w:rsidRDefault="002705A1" w:rsidP="00EA4DCB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STATUS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5BC313" w14:textId="77777777" w:rsidR="002705A1" w:rsidRPr="0027242B" w:rsidRDefault="002705A1" w:rsidP="00EA4DCB">
            <w:pPr>
              <w:jc w:val="both"/>
            </w:pPr>
            <w:r w:rsidRPr="0027242B">
              <w:t>Ступінь пов’язаності особи</w:t>
            </w:r>
            <w:r w:rsidRPr="0027242B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2705A1" w:rsidRPr="0027242B" w14:paraId="61B4E88F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EFBCD0" w14:textId="77777777" w:rsidR="002705A1" w:rsidRPr="0027242B" w:rsidRDefault="002705A1" w:rsidP="00EA4DCB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2B5D18" w14:textId="77777777" w:rsidR="002705A1" w:rsidRPr="0027242B" w:rsidRDefault="002705A1" w:rsidP="00EA4DCB">
            <w:pPr>
              <w:rPr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COUNTRY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9F19FE" w14:textId="77777777" w:rsidR="002705A1" w:rsidRPr="0027242B" w:rsidRDefault="002705A1" w:rsidP="00EA4DCB">
            <w:pPr>
              <w:jc w:val="both"/>
              <w:rPr>
                <w:lang w:val="ru-RU"/>
              </w:rPr>
            </w:pPr>
            <w:r w:rsidRPr="0027242B">
              <w:t>Назва країни громадянства тісно пов’язаної особи</w:t>
            </w:r>
            <w:r w:rsidRPr="0027242B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</w:tr>
      <w:tr w:rsidR="002705A1" w:rsidRPr="0027242B" w14:paraId="4371C57C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7C4EBC" w14:textId="77777777" w:rsidR="002705A1" w:rsidRPr="0027242B" w:rsidRDefault="002705A1" w:rsidP="00EA4DCB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E54C68" w14:textId="77777777" w:rsidR="002705A1" w:rsidRPr="0027242B" w:rsidRDefault="002705A1" w:rsidP="00EA4DCB">
            <w:pPr>
              <w:rPr>
                <w:color w:val="000000" w:themeColor="text1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MZNAT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B0E5EE" w14:textId="77777777" w:rsidR="002705A1" w:rsidRPr="0027242B" w:rsidRDefault="002705A1" w:rsidP="00EA4DCB">
            <w:pPr>
              <w:jc w:val="both"/>
              <w:rPr>
                <w:color w:val="000000" w:themeColor="text1"/>
              </w:rPr>
            </w:pPr>
            <w:r w:rsidRPr="0027242B">
              <w:t>Інформація про місце постійного проживання (перебування, реєстрації) та місце тимчасового перебування, якщо воно не співпадає з місцем постійного проживання (перебування, реєстрації)</w:t>
            </w:r>
          </w:p>
        </w:tc>
      </w:tr>
      <w:tr w:rsidR="002705A1" w:rsidRPr="0027242B" w14:paraId="0FF3E523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B200B5" w14:textId="77777777" w:rsidR="002705A1" w:rsidRPr="0027242B" w:rsidRDefault="002705A1" w:rsidP="00EA4DCB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D217B8" w14:textId="77777777" w:rsidR="002705A1" w:rsidRPr="0027242B" w:rsidRDefault="002705A1" w:rsidP="00EA4DCB">
            <w:pPr>
              <w:rPr>
                <w:color w:val="000000" w:themeColor="text1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EDRPOU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E499FA" w14:textId="77777777" w:rsidR="002705A1" w:rsidRPr="0027242B" w:rsidRDefault="002705A1" w:rsidP="00EA4DCB">
            <w:pPr>
              <w:jc w:val="both"/>
              <w:rPr>
                <w:color w:val="000000" w:themeColor="text1"/>
              </w:rPr>
            </w:pPr>
            <w:r w:rsidRPr="0027242B">
              <w:t>Ідентифікаційний код юридичної особи в Єдиному державному реєстрі підприємств і організацій України (код за ЄДРПОУ) – для тісно пов’язаних осіб – резидентів</w:t>
            </w:r>
          </w:p>
        </w:tc>
      </w:tr>
      <w:tr w:rsidR="002705A1" w:rsidRPr="0027242B" w14:paraId="7B13E916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AA36F9" w14:textId="77777777" w:rsidR="002705A1" w:rsidRPr="0027242B" w:rsidRDefault="002705A1" w:rsidP="00EA4DCB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0BBE55" w14:textId="77777777" w:rsidR="002705A1" w:rsidRPr="0027242B" w:rsidRDefault="002705A1" w:rsidP="00EA4DCB">
            <w:pPr>
              <w:rPr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UREDRPOU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918E7B" w14:textId="77777777" w:rsidR="002705A1" w:rsidRPr="0027242B" w:rsidRDefault="002705A1" w:rsidP="00EA4DCB">
            <w:pPr>
              <w:jc w:val="both"/>
            </w:pPr>
            <w:r w:rsidRPr="0027242B">
              <w:t>Ідентифікаційний код з торговельного, судового або банківського реєстру країни, де офіційно зареєстрована юридична особа – тісно пов’язана особа – для нерезидентів</w:t>
            </w:r>
          </w:p>
        </w:tc>
      </w:tr>
      <w:tr w:rsidR="002705A1" w:rsidRPr="0027242B" w14:paraId="52B1ED04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E1DA1E" w14:textId="77777777" w:rsidR="002705A1" w:rsidRPr="0027242B" w:rsidRDefault="002705A1" w:rsidP="00EA4DCB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984BF" w14:textId="77777777" w:rsidR="002705A1" w:rsidRPr="0027242B" w:rsidRDefault="002705A1" w:rsidP="00EA4DCB">
            <w:pPr>
              <w:rPr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DATE_DEAL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E650AE" w14:textId="77777777" w:rsidR="002705A1" w:rsidRPr="0027242B" w:rsidRDefault="002705A1" w:rsidP="00EA4DCB">
            <w:pPr>
              <w:jc w:val="both"/>
            </w:pPr>
            <w:r w:rsidRPr="0027242B">
              <w:t>Дата укладання правочину щодо фінансових інструментів</w:t>
            </w:r>
          </w:p>
        </w:tc>
      </w:tr>
      <w:tr w:rsidR="002705A1" w:rsidRPr="0027242B" w14:paraId="16201859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DE8913" w14:textId="77777777" w:rsidR="002705A1" w:rsidRPr="0027242B" w:rsidRDefault="002705A1" w:rsidP="00EA4DCB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3D507C" w14:textId="77777777" w:rsidR="002705A1" w:rsidRPr="0027242B" w:rsidRDefault="002705A1" w:rsidP="00EA4DCB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DEALDT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454976" w14:textId="5E35E393" w:rsidR="002705A1" w:rsidRPr="0027242B" w:rsidRDefault="002705A1" w:rsidP="00EA4DCB">
            <w:pPr>
              <w:jc w:val="both"/>
              <w:rPr>
                <w:lang w:val="en-US"/>
              </w:rPr>
            </w:pPr>
            <w:r w:rsidRPr="0027242B">
              <w:t>Вид правочину</w:t>
            </w:r>
            <w:r w:rsidR="00DA7412" w:rsidRPr="0027242B">
              <w:rPr>
                <w:sz w:val="20"/>
                <w:szCs w:val="20"/>
                <w:vertAlign w:val="superscript"/>
                <w:lang w:val="en-US"/>
              </w:rPr>
              <w:t>3</w:t>
            </w:r>
          </w:p>
        </w:tc>
      </w:tr>
      <w:tr w:rsidR="002705A1" w:rsidRPr="0027242B" w14:paraId="4FA71911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2D822" w14:textId="77777777" w:rsidR="002705A1" w:rsidRPr="0027242B" w:rsidRDefault="002705A1" w:rsidP="00EA4DCB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3A8D55" w14:textId="77777777" w:rsidR="002705A1" w:rsidRPr="0027242B" w:rsidRDefault="002705A1" w:rsidP="00EA4DCB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ST_TYPE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4CCED1" w14:textId="444FDA33" w:rsidR="002705A1" w:rsidRPr="0027242B" w:rsidRDefault="002705A1" w:rsidP="00EA4DCB">
            <w:pPr>
              <w:jc w:val="both"/>
              <w:rPr>
                <w:lang w:val="en-US"/>
              </w:rPr>
            </w:pPr>
            <w:r w:rsidRPr="0027242B">
              <w:t>Вид фінансового інструменту</w:t>
            </w:r>
            <w:r w:rsidR="00DA7412" w:rsidRPr="0027242B">
              <w:rPr>
                <w:sz w:val="20"/>
                <w:szCs w:val="20"/>
                <w:vertAlign w:val="superscript"/>
                <w:lang w:val="en-US"/>
              </w:rPr>
              <w:t>4</w:t>
            </w:r>
          </w:p>
        </w:tc>
      </w:tr>
      <w:tr w:rsidR="002705A1" w:rsidRPr="0027242B" w14:paraId="61483F78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7985A7" w14:textId="77777777" w:rsidR="002705A1" w:rsidRPr="0027242B" w:rsidRDefault="002705A1" w:rsidP="00EA4DCB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0947C3" w14:textId="77777777" w:rsidR="002705A1" w:rsidRPr="0027242B" w:rsidRDefault="002705A1" w:rsidP="00EA4DCB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VALUE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D37E" w14:textId="77777777" w:rsidR="002705A1" w:rsidRPr="0027242B" w:rsidRDefault="002705A1" w:rsidP="00EA4DCB">
            <w:pPr>
              <w:jc w:val="both"/>
            </w:pPr>
            <w:r w:rsidRPr="0027242B">
              <w:t>Загальна сума правочину</w:t>
            </w:r>
          </w:p>
        </w:tc>
      </w:tr>
      <w:tr w:rsidR="002705A1" w:rsidRPr="0027242B" w14:paraId="618F6BD0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B7CF5D" w14:textId="77777777" w:rsidR="002705A1" w:rsidRPr="0027242B" w:rsidRDefault="002705A1" w:rsidP="00EA4DCB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9AE46C" w14:textId="77777777" w:rsidR="002705A1" w:rsidRPr="0027242B" w:rsidRDefault="002705A1" w:rsidP="00EA4DCB">
            <w:pPr>
              <w:rPr>
                <w:color w:val="000000"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K_FININSTR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39E191" w14:textId="77777777" w:rsidR="002705A1" w:rsidRPr="0027242B" w:rsidRDefault="002705A1" w:rsidP="00EA4DCB">
            <w:pPr>
              <w:jc w:val="both"/>
            </w:pPr>
            <w:r w:rsidRPr="0027242B">
              <w:t>Кількість фінансових інструментів емітента відповідно до укладеного правочину</w:t>
            </w:r>
          </w:p>
        </w:tc>
      </w:tr>
      <w:tr w:rsidR="002705A1" w:rsidRPr="0027242B" w14:paraId="592941FB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27F93B" w14:textId="77777777" w:rsidR="002705A1" w:rsidRPr="0027242B" w:rsidRDefault="002705A1" w:rsidP="00EA4DCB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913123" w14:textId="77777777" w:rsidR="002705A1" w:rsidRPr="0027242B" w:rsidRDefault="002705A1" w:rsidP="00EA4DCB">
            <w:pPr>
              <w:rPr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ST_EXPEN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16EA5A" w14:textId="77777777" w:rsidR="002705A1" w:rsidRPr="0027242B" w:rsidRDefault="002705A1" w:rsidP="00EA4DCB">
            <w:pPr>
              <w:jc w:val="both"/>
            </w:pPr>
            <w:r w:rsidRPr="0027242B">
              <w:t>Номінальна вартість фінансових інструментів</w:t>
            </w:r>
          </w:p>
        </w:tc>
      </w:tr>
      <w:tr w:rsidR="002705A1" w:rsidRPr="0027242B" w14:paraId="70377B8D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D5185F" w14:textId="77777777" w:rsidR="002705A1" w:rsidRPr="0027242B" w:rsidRDefault="002705A1" w:rsidP="00EA4DCB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14B459" w14:textId="77777777" w:rsidR="002705A1" w:rsidRPr="0027242B" w:rsidRDefault="002705A1" w:rsidP="00EA4DCB">
            <w:pPr>
              <w:rPr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E_NAME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57B13E" w14:textId="77777777" w:rsidR="002705A1" w:rsidRPr="0027242B" w:rsidRDefault="002705A1" w:rsidP="00EA4DCB">
            <w:pPr>
              <w:jc w:val="both"/>
            </w:pPr>
            <w:r w:rsidRPr="0027242B">
              <w:t>Інформація щодо емітента фінансових інструментів: найменування емітента</w:t>
            </w:r>
          </w:p>
        </w:tc>
      </w:tr>
      <w:tr w:rsidR="002705A1" w:rsidRPr="0027242B" w14:paraId="00538498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8BBCDF" w14:textId="77777777" w:rsidR="002705A1" w:rsidRPr="0027242B" w:rsidRDefault="002705A1" w:rsidP="00EA4DCB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D9792C" w14:textId="77777777" w:rsidR="002705A1" w:rsidRPr="0027242B" w:rsidRDefault="002705A1" w:rsidP="00EA4DCB">
            <w:pPr>
              <w:rPr>
                <w:rFonts w:ascii="Courier New" w:hAnsi="Courier New" w:cs="Courier New"/>
                <w:b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E_EDRPOU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0A75BB" w14:textId="77777777" w:rsidR="002705A1" w:rsidRPr="0027242B" w:rsidRDefault="002705A1" w:rsidP="00EA4DCB">
            <w:pPr>
              <w:jc w:val="both"/>
              <w:rPr>
                <w:color w:val="000000"/>
              </w:rPr>
            </w:pPr>
            <w:r w:rsidRPr="0027242B">
              <w:t>Інформація щодо емітента фінансових інструментів: ідентифікаційний код юридичної особи в Єдиному державному реєстрі підприємств і організацій України (код за ЄДРПОУ) – для емітентів – резидентів</w:t>
            </w:r>
          </w:p>
        </w:tc>
      </w:tr>
      <w:tr w:rsidR="002705A1" w:rsidRPr="0027242B" w14:paraId="5E9003E5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125FC9" w14:textId="77777777" w:rsidR="002705A1" w:rsidRPr="0027242B" w:rsidRDefault="002705A1" w:rsidP="00EA4DCB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F16E13" w14:textId="77777777" w:rsidR="002705A1" w:rsidRPr="0027242B" w:rsidRDefault="002705A1" w:rsidP="00EA4DCB">
            <w:pPr>
              <w:rPr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F_EDRPOU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189EC7" w14:textId="77777777" w:rsidR="002705A1" w:rsidRPr="0027242B" w:rsidRDefault="002705A1" w:rsidP="00EA4DCB">
            <w:pPr>
              <w:jc w:val="both"/>
            </w:pPr>
            <w:r w:rsidRPr="0027242B">
              <w:t>Інформація щодо емітента фінансових інструментів: ідентифікаційний код з торговельного, судового або банківського реєстру країни, де офіційно зареєстрований емітент цінних паперів – для емітентів – нерезидентів</w:t>
            </w:r>
          </w:p>
        </w:tc>
      </w:tr>
      <w:tr w:rsidR="002705A1" w:rsidRPr="0027242B" w14:paraId="651EF258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F24C98" w14:textId="77777777" w:rsidR="002705A1" w:rsidRPr="0027242B" w:rsidRDefault="002705A1" w:rsidP="00EA4DCB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714C58" w14:textId="77777777" w:rsidR="002705A1" w:rsidRPr="0027242B" w:rsidRDefault="002705A1" w:rsidP="00EA4DCB">
            <w:pPr>
              <w:rPr>
                <w:color w:val="000000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E_COUNTRY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8A9FBD" w14:textId="70ABDF15" w:rsidR="002705A1" w:rsidRPr="0027242B" w:rsidRDefault="002705A1" w:rsidP="00EA4DCB">
            <w:pPr>
              <w:jc w:val="both"/>
            </w:pPr>
            <w:r w:rsidRPr="0027242B">
              <w:t>Інформація щодо емітента фінансових інструментів: найменування країни реєстрації емітента</w:t>
            </w:r>
            <w:r w:rsidR="00DA7412" w:rsidRPr="0027242B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2705A1" w:rsidRPr="0027242B" w14:paraId="4CD52E17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440E41" w14:textId="77777777" w:rsidR="002705A1" w:rsidRPr="0027242B" w:rsidRDefault="002705A1" w:rsidP="00EA4DCB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E3D039" w14:textId="77777777" w:rsidR="002705A1" w:rsidRPr="0027242B" w:rsidRDefault="002705A1" w:rsidP="00EA4DCB">
            <w:pPr>
              <w:rPr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LEI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B7D0E1" w14:textId="77777777" w:rsidR="002705A1" w:rsidRPr="0027242B" w:rsidRDefault="002705A1" w:rsidP="00EA4DCB">
            <w:pPr>
              <w:jc w:val="both"/>
            </w:pPr>
            <w:r w:rsidRPr="0027242B">
              <w:t>Інформація щодо емітента фінансових інструментів: міжнародний ідентифікаційний код юридичної особи (код LEI) (за наявності)</w:t>
            </w:r>
          </w:p>
        </w:tc>
      </w:tr>
      <w:tr w:rsidR="002705A1" w:rsidRPr="0027242B" w14:paraId="4A43C326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606D7" w14:textId="77777777" w:rsidR="002705A1" w:rsidRPr="0027242B" w:rsidRDefault="002705A1" w:rsidP="00EA4DCB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5141D1" w14:textId="77777777" w:rsidR="002705A1" w:rsidRPr="0027242B" w:rsidRDefault="002705A1" w:rsidP="00EA4DCB">
            <w:r w:rsidRPr="0027242B">
              <w:rPr>
                <w:rFonts w:ascii="Courier New" w:hAnsi="Courier New" w:cs="Courier New"/>
                <w:b/>
                <w:lang w:val="en-US"/>
              </w:rPr>
              <w:t>ISIN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56D55B" w14:textId="77777777" w:rsidR="002705A1" w:rsidRPr="0027242B" w:rsidRDefault="002705A1" w:rsidP="00EA4DCB">
            <w:pPr>
              <w:jc w:val="both"/>
            </w:pPr>
            <w:r w:rsidRPr="0027242B">
              <w:t>Інформація щодо емітента фінансових інструментів: міжнародний ідентифікаційний номер цінних паперів (ISIN)</w:t>
            </w:r>
          </w:p>
        </w:tc>
      </w:tr>
      <w:tr w:rsidR="002705A1" w:rsidRPr="0027242B" w14:paraId="1177AABE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A26066" w14:textId="77777777" w:rsidR="002705A1" w:rsidRPr="0027242B" w:rsidRDefault="002705A1" w:rsidP="00EA4DCB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58E97F" w14:textId="77777777" w:rsidR="002705A1" w:rsidRPr="0027242B" w:rsidRDefault="002705A1" w:rsidP="00EA4DCB">
            <w:r w:rsidRPr="0027242B">
              <w:rPr>
                <w:rFonts w:ascii="Courier New" w:hAnsi="Courier New" w:cs="Courier New"/>
                <w:b/>
                <w:lang w:val="en-US"/>
              </w:rPr>
              <w:t>DATE_POV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0268B4" w14:textId="77777777" w:rsidR="002705A1" w:rsidRPr="0027242B" w:rsidRDefault="002705A1" w:rsidP="00EA4DCB">
            <w:pPr>
              <w:jc w:val="both"/>
            </w:pPr>
            <w:r w:rsidRPr="0027242B">
              <w:t>Інформація щодо емітента фінансових інструментів: Дата складання повідомлення тісно пов’язаною особою</w:t>
            </w:r>
          </w:p>
        </w:tc>
      </w:tr>
      <w:tr w:rsidR="002705A1" w:rsidRPr="0027242B" w14:paraId="6B5CEC52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DDFD56" w14:textId="77777777" w:rsidR="002705A1" w:rsidRPr="0027242B" w:rsidRDefault="002705A1" w:rsidP="00EA4DCB">
            <w:pPr>
              <w:numPr>
                <w:ilvl w:val="0"/>
                <w:numId w:val="14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4C9C90" w14:textId="77777777" w:rsidR="002705A1" w:rsidRPr="0027242B" w:rsidRDefault="002705A1" w:rsidP="00EA4DCB">
            <w:pPr>
              <w:rPr>
                <w:color w:val="000000"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DATE_OTR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1F35B9" w14:textId="77777777" w:rsidR="002705A1" w:rsidRPr="0027242B" w:rsidRDefault="002705A1" w:rsidP="00EA4DCB">
            <w:pPr>
              <w:jc w:val="both"/>
            </w:pPr>
            <w:r w:rsidRPr="0027242B">
              <w:t>Інформація щодо емітента фінансових інструментів: Дата отримання повідомлення емітентом фінансових інструментів</w:t>
            </w:r>
          </w:p>
        </w:tc>
      </w:tr>
    </w:tbl>
    <w:p w14:paraId="66E2F834" w14:textId="77777777" w:rsidR="002705A1" w:rsidRPr="0027242B" w:rsidRDefault="002705A1" w:rsidP="002705A1">
      <w:pPr>
        <w:pStyle w:val="ad"/>
        <w:spacing w:before="0" w:beforeAutospacing="0" w:after="0" w:afterAutospacing="0"/>
        <w:jc w:val="both"/>
        <w:rPr>
          <w:sz w:val="20"/>
          <w:szCs w:val="20"/>
        </w:rPr>
      </w:pPr>
      <w:r w:rsidRPr="0027242B">
        <w:rPr>
          <w:sz w:val="20"/>
          <w:szCs w:val="20"/>
          <w:vertAlign w:val="superscript"/>
        </w:rPr>
        <w:t>1</w:t>
      </w:r>
      <w:r w:rsidRPr="0027242B">
        <w:rPr>
          <w:sz w:val="20"/>
          <w:szCs w:val="20"/>
        </w:rPr>
        <w:t xml:space="preserve">- Тісно пов’язаними особами є: </w:t>
      </w:r>
    </w:p>
    <w:p w14:paraId="2C58CAD1" w14:textId="77777777" w:rsidR="002705A1" w:rsidRPr="0027242B" w:rsidRDefault="002705A1" w:rsidP="002705A1">
      <w:pPr>
        <w:pStyle w:val="ad"/>
        <w:spacing w:before="0" w:beforeAutospacing="0" w:after="0" w:afterAutospacing="0"/>
        <w:jc w:val="both"/>
        <w:rPr>
          <w:sz w:val="20"/>
          <w:szCs w:val="20"/>
        </w:rPr>
      </w:pPr>
      <w:r w:rsidRPr="0027242B">
        <w:rPr>
          <w:sz w:val="20"/>
          <w:szCs w:val="20"/>
        </w:rPr>
        <w:t xml:space="preserve">1) чоловік і дружина або прирівняні до них особи; </w:t>
      </w:r>
    </w:p>
    <w:p w14:paraId="65698B4A" w14:textId="77777777" w:rsidR="002705A1" w:rsidRPr="0027242B" w:rsidRDefault="002705A1" w:rsidP="002705A1">
      <w:pPr>
        <w:pStyle w:val="ad"/>
        <w:spacing w:before="0" w:beforeAutospacing="0" w:after="0" w:afterAutospacing="0"/>
        <w:jc w:val="both"/>
        <w:rPr>
          <w:sz w:val="20"/>
          <w:szCs w:val="20"/>
        </w:rPr>
      </w:pPr>
      <w:r w:rsidRPr="0027242B">
        <w:rPr>
          <w:sz w:val="20"/>
          <w:szCs w:val="20"/>
        </w:rPr>
        <w:t xml:space="preserve">2) син, дочка, пасинок, падчерка, усиновлена особа, особа, яка перебуває під опікою або піклуванням; </w:t>
      </w:r>
    </w:p>
    <w:p w14:paraId="1D118E25" w14:textId="77777777" w:rsidR="002705A1" w:rsidRPr="0027242B" w:rsidRDefault="002705A1" w:rsidP="002705A1">
      <w:pPr>
        <w:pStyle w:val="ad"/>
        <w:spacing w:before="0" w:beforeAutospacing="0" w:after="0" w:afterAutospacing="0"/>
        <w:jc w:val="both"/>
        <w:rPr>
          <w:sz w:val="20"/>
          <w:szCs w:val="20"/>
        </w:rPr>
      </w:pPr>
      <w:r w:rsidRPr="0027242B">
        <w:rPr>
          <w:sz w:val="20"/>
          <w:szCs w:val="20"/>
        </w:rPr>
        <w:t xml:space="preserve">3) особи, які спільно проживали або були пов’язані спільним побутом і мали взаємні права та обов’язки щонайменше один рік до дати вчинення відповідного правочину; </w:t>
      </w:r>
    </w:p>
    <w:p w14:paraId="4586E95F" w14:textId="77777777" w:rsidR="002705A1" w:rsidRPr="0027242B" w:rsidRDefault="002705A1" w:rsidP="002705A1">
      <w:pPr>
        <w:pStyle w:val="ad"/>
        <w:spacing w:before="0" w:beforeAutospacing="0" w:after="0" w:afterAutospacing="0"/>
        <w:jc w:val="both"/>
        <w:rPr>
          <w:sz w:val="20"/>
          <w:szCs w:val="20"/>
        </w:rPr>
      </w:pPr>
      <w:r w:rsidRPr="0027242B">
        <w:rPr>
          <w:sz w:val="20"/>
          <w:szCs w:val="20"/>
        </w:rPr>
        <w:t xml:space="preserve">4) юридична особа, траст або партнерство, створені відповідно до законодавства України або іноземної держави, управлінські функції в якому здійснюються: а) особою, яка здійснює управлінські функції в емітенті; б) особою, </w:t>
      </w:r>
      <w:r w:rsidRPr="0027242B">
        <w:rPr>
          <w:sz w:val="20"/>
          <w:szCs w:val="20"/>
        </w:rPr>
        <w:lastRenderedPageBreak/>
        <w:t xml:space="preserve">зазначеною у пунктах 1-3 цього посилання; в) особою, яка прямо або опосередковано контролюється особами, зазначеними у підпунктах "а" і "б" пункту 4 цього посилання; </w:t>
      </w:r>
    </w:p>
    <w:p w14:paraId="63B3C9BC" w14:textId="77777777" w:rsidR="002705A1" w:rsidRPr="0027242B" w:rsidRDefault="002705A1" w:rsidP="002705A1">
      <w:pPr>
        <w:pStyle w:val="ad"/>
        <w:spacing w:before="0" w:beforeAutospacing="0" w:after="0" w:afterAutospacing="0"/>
        <w:jc w:val="both"/>
        <w:rPr>
          <w:sz w:val="20"/>
          <w:szCs w:val="20"/>
        </w:rPr>
      </w:pPr>
      <w:r w:rsidRPr="0027242B">
        <w:rPr>
          <w:sz w:val="20"/>
          <w:szCs w:val="20"/>
        </w:rPr>
        <w:t xml:space="preserve">5) юридична особа, траст або партнерство, створені відповідно до законодавства України або іноземної держави та засновані в інтересах осіб, зазначених у підпунктах "а" і "б" пункту 4 цього посилання; </w:t>
      </w:r>
    </w:p>
    <w:p w14:paraId="034F248A" w14:textId="77777777" w:rsidR="002705A1" w:rsidRPr="0027242B" w:rsidRDefault="002705A1" w:rsidP="002705A1">
      <w:pPr>
        <w:pStyle w:val="ad"/>
        <w:spacing w:before="0" w:beforeAutospacing="0" w:after="0" w:afterAutospacing="0"/>
        <w:jc w:val="both"/>
        <w:rPr>
          <w:sz w:val="20"/>
          <w:szCs w:val="20"/>
        </w:rPr>
      </w:pPr>
      <w:r w:rsidRPr="0027242B">
        <w:rPr>
          <w:sz w:val="20"/>
          <w:szCs w:val="20"/>
        </w:rPr>
        <w:t xml:space="preserve">6) юридична особа, траст або партнерство, створені відповідно до законодавства України або іноземної держави, економічні інтереси якої значною мірою еквівалентні економічним інтересам осіб, зазначених у підпунктах "а" і "б" пункту 4 цього посилання. </w:t>
      </w:r>
    </w:p>
    <w:p w14:paraId="4F785B4A" w14:textId="0D88A1D2" w:rsidR="002705A1" w:rsidRPr="0027242B" w:rsidRDefault="00DA7412" w:rsidP="002705A1">
      <w:pPr>
        <w:pStyle w:val="ad"/>
        <w:spacing w:before="0" w:beforeAutospacing="0" w:after="0" w:afterAutospacing="0"/>
        <w:rPr>
          <w:color w:val="000000"/>
          <w:vertAlign w:val="superscript"/>
        </w:rPr>
      </w:pPr>
      <w:r w:rsidRPr="0027242B">
        <w:rPr>
          <w:sz w:val="20"/>
          <w:szCs w:val="20"/>
          <w:vertAlign w:val="superscript"/>
          <w:lang w:val="ru-RU"/>
        </w:rPr>
        <w:t>2</w:t>
      </w:r>
      <w:r w:rsidR="002705A1" w:rsidRPr="0027242B">
        <w:rPr>
          <w:sz w:val="20"/>
          <w:szCs w:val="20"/>
        </w:rPr>
        <w:t>Заповнюється</w:t>
      </w:r>
      <w:r w:rsidR="002705A1" w:rsidRPr="0027242B">
        <w:rPr>
          <w:color w:val="000000"/>
          <w:sz w:val="20"/>
          <w:szCs w:val="20"/>
        </w:rPr>
        <w:t xml:space="preserve"> відповідно до Довідника 45 "Класифікація країн світу" Системи довідників та класифікаторів.</w:t>
      </w:r>
    </w:p>
    <w:p w14:paraId="57531706" w14:textId="28B2423F" w:rsidR="002705A1" w:rsidRPr="0027242B" w:rsidRDefault="00DA7412" w:rsidP="002705A1">
      <w:pPr>
        <w:pStyle w:val="ad"/>
        <w:spacing w:before="0" w:beforeAutospacing="0" w:after="0" w:afterAutospacing="0"/>
        <w:rPr>
          <w:color w:val="000000"/>
          <w:sz w:val="20"/>
          <w:szCs w:val="20"/>
        </w:rPr>
      </w:pPr>
      <w:r w:rsidRPr="0027242B">
        <w:rPr>
          <w:sz w:val="20"/>
          <w:szCs w:val="20"/>
          <w:vertAlign w:val="superscript"/>
          <w:lang w:val="ru-RU"/>
        </w:rPr>
        <w:t>3</w:t>
      </w:r>
      <w:r w:rsidR="002705A1" w:rsidRPr="0027242B">
        <w:rPr>
          <w:sz w:val="20"/>
          <w:szCs w:val="20"/>
        </w:rPr>
        <w:t>Заповнюється</w:t>
      </w:r>
      <w:r w:rsidR="002705A1" w:rsidRPr="0027242B">
        <w:rPr>
          <w:color w:val="000000"/>
          <w:sz w:val="20"/>
          <w:szCs w:val="20"/>
        </w:rPr>
        <w:t xml:space="preserve"> відповідно до Довідника </w:t>
      </w:r>
      <w:r w:rsidR="002705A1" w:rsidRPr="0027242B">
        <w:rPr>
          <w:sz w:val="20"/>
          <w:szCs w:val="20"/>
        </w:rPr>
        <w:t>15 "Види договорів у діяльності з торгівлі фінансовими інструментами" Системи довідників та класифікаторів.</w:t>
      </w:r>
    </w:p>
    <w:p w14:paraId="29A725A9" w14:textId="09447AEB" w:rsidR="002705A1" w:rsidRPr="0027242B" w:rsidRDefault="00DA7412" w:rsidP="002705A1">
      <w:pPr>
        <w:pStyle w:val="ad"/>
        <w:spacing w:before="0" w:beforeAutospacing="0" w:after="0" w:afterAutospacing="0"/>
        <w:rPr>
          <w:color w:val="000000"/>
          <w:vertAlign w:val="superscript"/>
        </w:rPr>
      </w:pPr>
      <w:r w:rsidRPr="0027242B">
        <w:rPr>
          <w:sz w:val="20"/>
          <w:szCs w:val="20"/>
          <w:vertAlign w:val="superscript"/>
        </w:rPr>
        <w:t>4</w:t>
      </w:r>
      <w:r w:rsidR="002705A1" w:rsidRPr="0027242B">
        <w:rPr>
          <w:sz w:val="20"/>
          <w:szCs w:val="20"/>
        </w:rPr>
        <w:t>Заповнюється</w:t>
      </w:r>
      <w:r w:rsidR="002705A1" w:rsidRPr="0027242B">
        <w:rPr>
          <w:color w:val="000000"/>
          <w:sz w:val="20"/>
          <w:szCs w:val="20"/>
        </w:rPr>
        <w:t xml:space="preserve"> відповідно до Довідника 7 "Класифікація фінансових та нефінансових інструментів»" Системи довідників та класифікаторів.</w:t>
      </w:r>
    </w:p>
    <w:p w14:paraId="0C5C8E21" w14:textId="77777777" w:rsidR="002705A1" w:rsidRPr="0027242B" w:rsidRDefault="002705A1" w:rsidP="002705A1">
      <w:pPr>
        <w:pStyle w:val="ad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55C53146" w14:textId="77777777" w:rsidR="002705A1" w:rsidRPr="0027242B" w:rsidRDefault="002705A1" w:rsidP="002705A1">
      <w:pPr>
        <w:pStyle w:val="ad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0900277F" w14:textId="77777777" w:rsidR="002705A1" w:rsidRPr="0027242B" w:rsidRDefault="002705A1" w:rsidP="002705A1">
      <w:pPr>
        <w:pStyle w:val="3"/>
        <w:keepNext w:val="0"/>
        <w:keepLines w:val="0"/>
        <w:numPr>
          <w:ilvl w:val="1"/>
          <w:numId w:val="16"/>
        </w:numPr>
        <w:spacing w:before="0" w:after="0"/>
        <w:jc w:val="both"/>
      </w:pPr>
      <w:r w:rsidRPr="0027242B">
        <w:t>Титульний аркуш</w:t>
      </w:r>
    </w:p>
    <w:p w14:paraId="65F7D72D" w14:textId="77777777" w:rsidR="002705A1" w:rsidRPr="0027242B" w:rsidRDefault="002705A1" w:rsidP="002705A1">
      <w:pPr>
        <w:jc w:val="both"/>
      </w:pPr>
    </w:p>
    <w:p w14:paraId="7006C158" w14:textId="77777777" w:rsidR="002705A1" w:rsidRPr="0027242B" w:rsidRDefault="002705A1" w:rsidP="002705A1">
      <w:pPr>
        <w:jc w:val="both"/>
        <w:rPr>
          <w:b/>
        </w:rPr>
      </w:pPr>
      <w:r w:rsidRPr="0027242B">
        <w:t xml:space="preserve">Інформаційні рядки довідки вкладаються до елементу </w:t>
      </w:r>
      <w:r w:rsidRPr="0027242B">
        <w:rPr>
          <w:lang w:val="en-US"/>
        </w:rPr>
        <w:t>XML</w:t>
      </w:r>
      <w:r w:rsidRPr="0027242B">
        <w:t xml:space="preserve"> «</w:t>
      </w:r>
      <w:r w:rsidRPr="0027242B">
        <w:rPr>
          <w:rFonts w:ascii="Courier New" w:hAnsi="Courier New" w:cs="Courier New"/>
          <w:b/>
          <w:lang w:val="en-US"/>
        </w:rPr>
        <w:t>DTSTITUL</w:t>
      </w:r>
      <w:r w:rsidRPr="0027242B">
        <w:rPr>
          <w:rFonts w:ascii="Courier New" w:hAnsi="Courier New" w:cs="Courier New"/>
          <w:b/>
        </w:rPr>
        <w:t>_</w:t>
      </w:r>
      <w:r w:rsidRPr="0027242B">
        <w:rPr>
          <w:rFonts w:ascii="Courier New" w:hAnsi="Courier New" w:cs="Courier New"/>
          <w:b/>
          <w:lang w:val="en-US"/>
        </w:rPr>
        <w:t>O</w:t>
      </w:r>
      <w:r w:rsidRPr="0027242B">
        <w:t>» та містять реквізити:</w:t>
      </w:r>
    </w:p>
    <w:tbl>
      <w:tblPr>
        <w:tblW w:w="964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46"/>
        <w:gridCol w:w="1971"/>
        <w:gridCol w:w="7027"/>
      </w:tblGrid>
      <w:tr w:rsidR="002705A1" w:rsidRPr="0027242B" w14:paraId="18EA5385" w14:textId="77777777" w:rsidTr="00EA4DCB">
        <w:trPr>
          <w:cantSplit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3451AB" w14:textId="77777777" w:rsidR="002705A1" w:rsidRPr="0027242B" w:rsidRDefault="002705A1" w:rsidP="00EA4DCB">
            <w:pPr>
              <w:rPr>
                <w:b/>
                <w:lang w:val="ru-RU"/>
              </w:rPr>
            </w:pPr>
            <w:r w:rsidRPr="0027242B">
              <w:rPr>
                <w:b/>
              </w:rPr>
              <w:t>№ з/п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2DDAF9" w14:textId="77777777" w:rsidR="002705A1" w:rsidRPr="0027242B" w:rsidRDefault="002705A1" w:rsidP="00EA4DCB">
            <w:pPr>
              <w:rPr>
                <w:b/>
              </w:rPr>
            </w:pPr>
            <w:r w:rsidRPr="0027242B">
              <w:rPr>
                <w:b/>
                <w:lang w:val="ru-RU"/>
              </w:rPr>
              <w:t xml:space="preserve">Атрибут </w:t>
            </w:r>
            <w:r w:rsidRPr="0027242B">
              <w:rPr>
                <w:b/>
                <w:lang w:val="en-US"/>
              </w:rPr>
              <w:t>XML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651BC" w14:textId="77777777" w:rsidR="002705A1" w:rsidRPr="0027242B" w:rsidRDefault="002705A1" w:rsidP="00EA4DCB">
            <w:r w:rsidRPr="0027242B">
              <w:rPr>
                <w:b/>
              </w:rPr>
              <w:t>Призначення</w:t>
            </w:r>
          </w:p>
        </w:tc>
      </w:tr>
      <w:tr w:rsidR="002705A1" w:rsidRPr="0027242B" w14:paraId="1CCF3D6E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92CDF6" w14:textId="77777777" w:rsidR="002705A1" w:rsidRPr="0027242B" w:rsidRDefault="002705A1" w:rsidP="00EA4DCB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43C7E" w14:textId="77777777" w:rsidR="002705A1" w:rsidRPr="0027242B" w:rsidRDefault="002705A1" w:rsidP="00EA4DCB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DAT_ED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C19DCB" w14:textId="77777777" w:rsidR="002705A1" w:rsidRPr="0027242B" w:rsidRDefault="002705A1" w:rsidP="00EA4DCB">
            <w:pPr>
              <w:jc w:val="both"/>
            </w:pPr>
            <w:r w:rsidRPr="0027242B">
              <w:rPr>
                <w:lang w:val="ru-RU"/>
              </w:rPr>
              <w:t>Д</w:t>
            </w:r>
            <w:proofErr w:type="spellStart"/>
            <w:r w:rsidRPr="0027242B">
              <w:t>ата</w:t>
            </w:r>
            <w:proofErr w:type="spellEnd"/>
            <w:r w:rsidRPr="0027242B">
              <w:t xml:space="preserve"> реєстрації емітентом фінансових інструментів електронного документа</w:t>
            </w:r>
          </w:p>
        </w:tc>
      </w:tr>
      <w:tr w:rsidR="002705A1" w:rsidRPr="0027242B" w14:paraId="4E1129BC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745FC7" w14:textId="77777777" w:rsidR="002705A1" w:rsidRPr="0027242B" w:rsidRDefault="002705A1" w:rsidP="00EA4DCB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8B45AF" w14:textId="77777777" w:rsidR="002705A1" w:rsidRPr="0027242B" w:rsidRDefault="002705A1" w:rsidP="00EA4DCB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NUM_ED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FD3619" w14:textId="77777777" w:rsidR="002705A1" w:rsidRPr="0027242B" w:rsidRDefault="002705A1" w:rsidP="00EA4DCB">
            <w:r w:rsidRPr="0027242B">
              <w:rPr>
                <w:lang w:val="ru-RU"/>
              </w:rPr>
              <w:t>В</w:t>
            </w:r>
            <w:proofErr w:type="spellStart"/>
            <w:r w:rsidRPr="0027242B">
              <w:t>ихідний</w:t>
            </w:r>
            <w:proofErr w:type="spellEnd"/>
            <w:r w:rsidRPr="0027242B">
              <w:t xml:space="preserve"> реєстраційний номер електронного документа</w:t>
            </w:r>
          </w:p>
        </w:tc>
      </w:tr>
      <w:tr w:rsidR="002705A1" w:rsidRPr="0027242B" w14:paraId="2E67086E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7AE42C" w14:textId="77777777" w:rsidR="002705A1" w:rsidRPr="0027242B" w:rsidRDefault="002705A1" w:rsidP="00EA4DCB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901B6B" w14:textId="77777777" w:rsidR="002705A1" w:rsidRPr="0027242B" w:rsidRDefault="002705A1" w:rsidP="00EA4DCB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POS_PODP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788A85" w14:textId="77777777" w:rsidR="002705A1" w:rsidRPr="0027242B" w:rsidRDefault="002705A1" w:rsidP="00EA4DCB">
            <w:pPr>
              <w:jc w:val="both"/>
              <w:rPr>
                <w:lang w:val="ru-RU"/>
              </w:rPr>
            </w:pPr>
            <w:r w:rsidRPr="0027242B">
              <w:rPr>
                <w:lang w:val="ru-RU"/>
              </w:rPr>
              <w:t>П</w:t>
            </w:r>
            <w:r w:rsidRPr="0027242B">
              <w:t>осада</w:t>
            </w:r>
          </w:p>
        </w:tc>
      </w:tr>
      <w:tr w:rsidR="002705A1" w:rsidRPr="0027242B" w14:paraId="7963726D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BB1DF5" w14:textId="77777777" w:rsidR="002705A1" w:rsidRPr="0027242B" w:rsidRDefault="002705A1" w:rsidP="00EA4DCB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790A1C" w14:textId="77777777" w:rsidR="002705A1" w:rsidRPr="0027242B" w:rsidRDefault="002705A1" w:rsidP="00EA4DCB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FIO_PODP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85A04D" w14:textId="77777777" w:rsidR="002705A1" w:rsidRPr="0027242B" w:rsidRDefault="002705A1" w:rsidP="00EA4DCB">
            <w:pPr>
              <w:jc w:val="both"/>
            </w:pPr>
            <w:r w:rsidRPr="0027242B">
              <w:t>Прізвище та ініціали керівника або уповноваженої особи емітента фінансових інструментів</w:t>
            </w:r>
          </w:p>
        </w:tc>
      </w:tr>
      <w:tr w:rsidR="002705A1" w:rsidRPr="0027242B" w14:paraId="0168218F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29B23C" w14:textId="77777777" w:rsidR="002705A1" w:rsidRPr="0027242B" w:rsidRDefault="002705A1" w:rsidP="00EA4DCB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A7A4B5" w14:textId="77777777" w:rsidR="002705A1" w:rsidRPr="0027242B" w:rsidRDefault="002705A1" w:rsidP="00EA4DCB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E_NAME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665F70" w14:textId="77777777" w:rsidR="002705A1" w:rsidRPr="0027242B" w:rsidRDefault="002705A1" w:rsidP="00EA4DCB">
            <w:pPr>
              <w:jc w:val="both"/>
            </w:pPr>
            <w:r w:rsidRPr="0027242B">
              <w:t>Повне найменування</w:t>
            </w:r>
          </w:p>
        </w:tc>
      </w:tr>
      <w:tr w:rsidR="002705A1" w:rsidRPr="0027242B" w14:paraId="6C40E881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DC2492" w14:textId="77777777" w:rsidR="002705A1" w:rsidRPr="0027242B" w:rsidRDefault="002705A1" w:rsidP="00EA4DCB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73C2AB" w14:textId="77777777" w:rsidR="002705A1" w:rsidRPr="0027242B" w:rsidRDefault="002705A1" w:rsidP="00EA4DCB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E_OPF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FFDFFE" w14:textId="77777777" w:rsidR="002705A1" w:rsidRPr="0027242B" w:rsidRDefault="002705A1" w:rsidP="00EA4DCB">
            <w:pPr>
              <w:jc w:val="both"/>
            </w:pPr>
            <w:r w:rsidRPr="0027242B">
              <w:t>Організаційно-правова форма</w:t>
            </w:r>
            <w:r w:rsidRPr="0027242B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2705A1" w:rsidRPr="0027242B" w14:paraId="0E1F7CDD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247B20" w14:textId="77777777" w:rsidR="002705A1" w:rsidRPr="0027242B" w:rsidRDefault="002705A1" w:rsidP="00EA4DCB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944195" w14:textId="77777777" w:rsidR="002705A1" w:rsidRPr="0027242B" w:rsidRDefault="002705A1" w:rsidP="00EA4DCB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E_OBL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A4CB7E" w14:textId="77777777" w:rsidR="002705A1" w:rsidRPr="0027242B" w:rsidRDefault="002705A1" w:rsidP="00EA4DCB">
            <w:pPr>
              <w:jc w:val="both"/>
              <w:rPr>
                <w:lang w:val="en-US"/>
              </w:rPr>
            </w:pPr>
            <w:r w:rsidRPr="0027242B">
              <w:t>Місцезнаходження</w:t>
            </w:r>
            <w:r w:rsidRPr="0027242B">
              <w:rPr>
                <w:lang w:val="en-US"/>
              </w:rPr>
              <w:t>.</w:t>
            </w:r>
            <w:r w:rsidRPr="0027242B">
              <w:t xml:space="preserve"> Територія (область)</w:t>
            </w:r>
            <w:r w:rsidRPr="0027242B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</w:tr>
      <w:tr w:rsidR="002705A1" w:rsidRPr="0027242B" w14:paraId="7355D0F1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05E6D3" w14:textId="77777777" w:rsidR="002705A1" w:rsidRPr="0027242B" w:rsidRDefault="002705A1" w:rsidP="00EA4DCB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7523DE" w14:textId="77777777" w:rsidR="002705A1" w:rsidRPr="0027242B" w:rsidRDefault="002705A1" w:rsidP="00EA4DCB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E_POST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EDAEC1" w14:textId="77777777" w:rsidR="002705A1" w:rsidRPr="0027242B" w:rsidRDefault="002705A1" w:rsidP="00EA4DCB">
            <w:pPr>
              <w:jc w:val="both"/>
            </w:pPr>
            <w:r w:rsidRPr="0027242B">
              <w:t>Місцезнаходження</w:t>
            </w:r>
            <w:r w:rsidRPr="0027242B">
              <w:rPr>
                <w:lang w:val="en-US"/>
              </w:rPr>
              <w:t xml:space="preserve">. </w:t>
            </w:r>
            <w:r w:rsidRPr="0027242B">
              <w:t>Поштовий індекс</w:t>
            </w:r>
          </w:p>
        </w:tc>
      </w:tr>
      <w:tr w:rsidR="002705A1" w:rsidRPr="0027242B" w14:paraId="0A7AAD6D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3D9B8C" w14:textId="77777777" w:rsidR="002705A1" w:rsidRPr="0027242B" w:rsidRDefault="002705A1" w:rsidP="00EA4DCB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852D4A" w14:textId="77777777" w:rsidR="002705A1" w:rsidRPr="0027242B" w:rsidRDefault="002705A1" w:rsidP="00EA4DCB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E_ADRES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274B24" w14:textId="77777777" w:rsidR="002705A1" w:rsidRPr="0027242B" w:rsidRDefault="002705A1" w:rsidP="00EA4DCB">
            <w:pPr>
              <w:jc w:val="both"/>
            </w:pPr>
            <w:r w:rsidRPr="0027242B">
              <w:t>Місцезнаходження</w:t>
            </w:r>
            <w:r w:rsidRPr="0027242B">
              <w:rPr>
                <w:lang w:val="en-US"/>
              </w:rPr>
              <w:t xml:space="preserve">. </w:t>
            </w:r>
            <w:r w:rsidRPr="0027242B">
              <w:t>Населений пункт</w:t>
            </w:r>
          </w:p>
        </w:tc>
      </w:tr>
      <w:tr w:rsidR="002705A1" w:rsidRPr="0027242B" w14:paraId="1F8058B4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5BE021" w14:textId="77777777" w:rsidR="002705A1" w:rsidRPr="0027242B" w:rsidRDefault="002705A1" w:rsidP="00EA4DCB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B207F0" w14:textId="77777777" w:rsidR="002705A1" w:rsidRPr="0027242B" w:rsidRDefault="002705A1" w:rsidP="00EA4DCB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E_STREET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E753A3" w14:textId="77777777" w:rsidR="002705A1" w:rsidRPr="0027242B" w:rsidRDefault="002705A1" w:rsidP="00EA4DCB">
            <w:pPr>
              <w:jc w:val="both"/>
            </w:pPr>
            <w:r w:rsidRPr="0027242B">
              <w:t>Місцезнаходження</w:t>
            </w:r>
            <w:r w:rsidRPr="0027242B">
              <w:rPr>
                <w:lang w:val="en-US"/>
              </w:rPr>
              <w:t xml:space="preserve">. </w:t>
            </w:r>
            <w:r w:rsidRPr="0027242B">
              <w:t>Вулиця, будинок</w:t>
            </w:r>
          </w:p>
        </w:tc>
      </w:tr>
      <w:tr w:rsidR="002705A1" w:rsidRPr="0027242B" w14:paraId="3C2605F7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7A59E" w14:textId="77777777" w:rsidR="002705A1" w:rsidRPr="0027242B" w:rsidRDefault="002705A1" w:rsidP="00EA4DCB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F96908" w14:textId="77777777" w:rsidR="002705A1" w:rsidRPr="0027242B" w:rsidRDefault="002705A1" w:rsidP="00EA4DCB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E_EDRPOU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3F0815" w14:textId="77777777" w:rsidR="002705A1" w:rsidRPr="0027242B" w:rsidRDefault="002705A1" w:rsidP="00EA4DCB">
            <w:pPr>
              <w:jc w:val="both"/>
            </w:pPr>
            <w:r w:rsidRPr="0027242B">
              <w:t>Ідентифікаційний код юридичної особи</w:t>
            </w:r>
          </w:p>
        </w:tc>
      </w:tr>
      <w:tr w:rsidR="002705A1" w:rsidRPr="0027242B" w14:paraId="6C063612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BFAF2C" w14:textId="77777777" w:rsidR="002705A1" w:rsidRPr="0027242B" w:rsidRDefault="002705A1" w:rsidP="00EA4DCB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AFE7AD" w14:textId="77777777" w:rsidR="002705A1" w:rsidRPr="0027242B" w:rsidRDefault="002705A1" w:rsidP="00EA4DCB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ARM_NAME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57B6A2" w14:textId="77777777" w:rsidR="002705A1" w:rsidRPr="0027242B" w:rsidRDefault="002705A1" w:rsidP="00EA4DCB">
            <w:pPr>
              <w:jc w:val="both"/>
            </w:pPr>
            <w:r w:rsidRPr="0027242B">
              <w:t>Повне найменування особи, уповноваженої надавати інформаційні послуги на ринках капіталу та організованих товарних ринках особи,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(у разі здійснення оприлюднення) або (у разі, якщо емітент не подає інформацію до НКЦПФР безпосередньо)</w:t>
            </w:r>
          </w:p>
        </w:tc>
      </w:tr>
      <w:tr w:rsidR="002705A1" w:rsidRPr="0027242B" w14:paraId="0F4C5ED0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554CD8" w14:textId="77777777" w:rsidR="002705A1" w:rsidRPr="0027242B" w:rsidRDefault="002705A1" w:rsidP="00EA4DCB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71E17E" w14:textId="77777777" w:rsidR="002705A1" w:rsidRPr="0027242B" w:rsidRDefault="002705A1" w:rsidP="00EA4DCB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ARM_EDRPOU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E4959C" w14:textId="77777777" w:rsidR="002705A1" w:rsidRPr="0027242B" w:rsidRDefault="002705A1" w:rsidP="00EA4DCB">
            <w:pPr>
              <w:jc w:val="both"/>
              <w:rPr>
                <w:color w:val="000000" w:themeColor="text1"/>
              </w:rPr>
            </w:pPr>
            <w:r w:rsidRPr="0027242B">
              <w:rPr>
                <w:lang w:val="en-US"/>
              </w:rPr>
              <w:t>I</w:t>
            </w:r>
            <w:proofErr w:type="spellStart"/>
            <w:r w:rsidRPr="0027242B">
              <w:t>дентифікаційний</w:t>
            </w:r>
            <w:proofErr w:type="spellEnd"/>
            <w:r w:rsidRPr="0027242B">
              <w:t xml:space="preserve"> код юридичної особи, уповноваженої надавати інформаційні послуги на ринках капіталу та організованих товарних ринках особи,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(у разі здійснення оприлюднення) або (у разі, якщо емітент не подає інформацію до НКЦПФР безпосередньо)</w:t>
            </w:r>
          </w:p>
        </w:tc>
      </w:tr>
      <w:tr w:rsidR="002705A1" w:rsidRPr="0027242B" w14:paraId="74049DC1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DDFC91" w14:textId="77777777" w:rsidR="002705A1" w:rsidRPr="0027242B" w:rsidRDefault="002705A1" w:rsidP="00EA4DCB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  <w:rPr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2F50EC" w14:textId="77777777" w:rsidR="002705A1" w:rsidRPr="0027242B" w:rsidRDefault="002705A1" w:rsidP="00EA4DCB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ARM_CONT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402627" w14:textId="5A3E3A6C" w:rsidR="002705A1" w:rsidRPr="0027242B" w:rsidRDefault="002705A1" w:rsidP="00EA4DCB">
            <w:pPr>
              <w:jc w:val="both"/>
              <w:rPr>
                <w:color w:val="000000" w:themeColor="text1"/>
                <w:lang w:val="en-US"/>
              </w:rPr>
            </w:pPr>
            <w:r w:rsidRPr="0027242B">
              <w:t>Країна реєстрації юридичної особи, уповноваженої надавати інформаційні послуги на ринках капіталу та організованих товарних ринках особи,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(у разі здійснення оприлюднення) або (у разі, якщо емітент не подає інформацію до НКЦПФР безпосередньо)</w:t>
            </w:r>
            <w:r w:rsidR="00070543" w:rsidRPr="0027242B">
              <w:rPr>
                <w:sz w:val="20"/>
                <w:szCs w:val="20"/>
                <w:vertAlign w:val="superscript"/>
                <w:lang w:val="en-US"/>
              </w:rPr>
              <w:t>3</w:t>
            </w:r>
          </w:p>
        </w:tc>
      </w:tr>
      <w:tr w:rsidR="002705A1" w:rsidRPr="0027242B" w14:paraId="0649640A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24E222" w14:textId="77777777" w:rsidR="002705A1" w:rsidRPr="0027242B" w:rsidRDefault="002705A1" w:rsidP="00EA4DCB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41747" w14:textId="77777777" w:rsidR="002705A1" w:rsidRPr="0027242B" w:rsidRDefault="002705A1" w:rsidP="00EA4DCB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ARM_LICNUM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FDF269" w14:textId="77777777" w:rsidR="002705A1" w:rsidRPr="0027242B" w:rsidRDefault="002705A1" w:rsidP="00EA4DCB">
            <w:pPr>
              <w:jc w:val="both"/>
            </w:pPr>
            <w:r w:rsidRPr="0027242B">
              <w:t>Номер свідоцтва про включення до Реєстру осіб, уповноважених надавати інформаційні послуги на ринках капіталу та організованих товарних ринках особи,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(у разі здійснення оприлюднення) або (у разі, якщо емітент не подає інформацію до НКЦПФР безпосередньо)</w:t>
            </w:r>
          </w:p>
        </w:tc>
      </w:tr>
      <w:tr w:rsidR="00413D04" w:rsidRPr="0027242B" w14:paraId="432556F4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1BB8D" w14:textId="77777777" w:rsidR="00413D04" w:rsidRPr="0027242B" w:rsidRDefault="00413D04" w:rsidP="00EA4DCB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E5136D" w14:textId="35939354" w:rsidR="00413D04" w:rsidRPr="0027242B" w:rsidRDefault="00413D04" w:rsidP="00EA4DCB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P_URL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26F22B" w14:textId="179F1E4D" w:rsidR="00413D04" w:rsidRPr="0027242B" w:rsidRDefault="00413D04" w:rsidP="00EA4DCB">
            <w:pPr>
              <w:jc w:val="both"/>
              <w:rPr>
                <w:lang w:val="ru-RU"/>
              </w:rPr>
            </w:pPr>
            <w:r w:rsidRPr="0027242B">
              <w:t xml:space="preserve">Інформація розміщена на власному </w:t>
            </w:r>
            <w:proofErr w:type="spellStart"/>
            <w:r w:rsidRPr="0027242B">
              <w:t>вебсайті</w:t>
            </w:r>
            <w:proofErr w:type="spellEnd"/>
            <w:r w:rsidRPr="0027242B">
              <w:t xml:space="preserve"> емітента фінансових інструментів</w:t>
            </w:r>
            <w:r w:rsidRPr="0027242B">
              <w:rPr>
                <w:lang w:val="ru-RU"/>
              </w:rPr>
              <w:t xml:space="preserve">. </w:t>
            </w:r>
            <w:r w:rsidRPr="0027242B">
              <w:t xml:space="preserve">URL-адреса </w:t>
            </w:r>
            <w:proofErr w:type="spellStart"/>
            <w:r w:rsidRPr="0027242B">
              <w:t>вебсайту</w:t>
            </w:r>
            <w:proofErr w:type="spellEnd"/>
          </w:p>
        </w:tc>
      </w:tr>
      <w:tr w:rsidR="00413D04" w:rsidRPr="0027242B" w14:paraId="7F084AE4" w14:textId="77777777" w:rsidTr="00EA4DCB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681C60" w14:textId="77777777" w:rsidR="00413D04" w:rsidRPr="0027242B" w:rsidRDefault="00413D04" w:rsidP="00EA4DCB">
            <w:pPr>
              <w:numPr>
                <w:ilvl w:val="0"/>
                <w:numId w:val="15"/>
              </w:numPr>
              <w:suppressAutoHyphens/>
              <w:snapToGrid w:val="0"/>
              <w:ind w:left="0" w:firstLine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159D2B" w14:textId="78267C13" w:rsidR="00413D04" w:rsidRPr="0027242B" w:rsidRDefault="00413D04" w:rsidP="00EA4DCB">
            <w:pPr>
              <w:rPr>
                <w:rFonts w:ascii="Courier New" w:hAnsi="Courier New" w:cs="Courier New"/>
                <w:b/>
                <w:lang w:val="en-US"/>
              </w:rPr>
            </w:pPr>
            <w:r w:rsidRPr="0027242B">
              <w:rPr>
                <w:rFonts w:ascii="Courier New" w:hAnsi="Courier New" w:cs="Courier New"/>
                <w:b/>
                <w:lang w:val="en-US"/>
              </w:rPr>
              <w:t>P_DATE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3B2BB3" w14:textId="1F2379B9" w:rsidR="00413D04" w:rsidRPr="0027242B" w:rsidRDefault="00413D04" w:rsidP="00EA4DCB">
            <w:pPr>
              <w:jc w:val="both"/>
              <w:rPr>
                <w:lang w:val="ru-RU"/>
              </w:rPr>
            </w:pPr>
            <w:r w:rsidRPr="0027242B">
              <w:t xml:space="preserve">Інформація розміщена на власному </w:t>
            </w:r>
            <w:proofErr w:type="spellStart"/>
            <w:r w:rsidRPr="0027242B">
              <w:t>вебсайті</w:t>
            </w:r>
            <w:proofErr w:type="spellEnd"/>
            <w:r w:rsidRPr="0027242B">
              <w:t xml:space="preserve"> емітента фінансових інструментів</w:t>
            </w:r>
            <w:r w:rsidRPr="0027242B">
              <w:rPr>
                <w:lang w:val="ru-RU"/>
              </w:rPr>
              <w:t>. Д</w:t>
            </w:r>
            <w:proofErr w:type="spellStart"/>
            <w:r w:rsidRPr="0027242B">
              <w:t>ата</w:t>
            </w:r>
            <w:proofErr w:type="spellEnd"/>
          </w:p>
        </w:tc>
      </w:tr>
    </w:tbl>
    <w:p w14:paraId="488F8876" w14:textId="77777777" w:rsidR="002705A1" w:rsidRPr="0027242B" w:rsidRDefault="002705A1" w:rsidP="002705A1">
      <w:pPr>
        <w:pStyle w:val="ad"/>
        <w:spacing w:before="0" w:beforeAutospacing="0" w:after="0" w:afterAutospacing="0"/>
        <w:jc w:val="both"/>
        <w:rPr>
          <w:color w:val="000000"/>
          <w:sz w:val="20"/>
          <w:szCs w:val="20"/>
          <w:lang w:val="ru-RU"/>
        </w:rPr>
      </w:pPr>
      <w:r w:rsidRPr="0027242B">
        <w:rPr>
          <w:sz w:val="20"/>
          <w:szCs w:val="20"/>
          <w:vertAlign w:val="superscript"/>
        </w:rPr>
        <w:t>1</w:t>
      </w:r>
      <w:r w:rsidRPr="0027242B">
        <w:rPr>
          <w:sz w:val="20"/>
          <w:szCs w:val="20"/>
        </w:rPr>
        <w:t>Заповнюються відповідно до Довідника 41 "Класифікація організаційно-правових форм господарювання"</w:t>
      </w:r>
      <w:r w:rsidRPr="0027242B">
        <w:rPr>
          <w:sz w:val="20"/>
          <w:szCs w:val="20"/>
          <w:lang w:val="ru-RU"/>
        </w:rPr>
        <w:t>.</w:t>
      </w:r>
    </w:p>
    <w:p w14:paraId="4572E382" w14:textId="20542B09" w:rsidR="002705A1" w:rsidRPr="0027242B" w:rsidRDefault="002705A1" w:rsidP="002705A1">
      <w:pPr>
        <w:pStyle w:val="ad"/>
        <w:spacing w:before="0" w:beforeAutospacing="0" w:after="0" w:afterAutospacing="0"/>
        <w:jc w:val="both"/>
      </w:pPr>
      <w:r w:rsidRPr="0027242B">
        <w:rPr>
          <w:sz w:val="20"/>
          <w:szCs w:val="20"/>
          <w:vertAlign w:val="superscript"/>
          <w:lang w:val="ru-RU"/>
        </w:rPr>
        <w:t>2</w:t>
      </w:r>
      <w:r w:rsidRPr="0027242B">
        <w:rPr>
          <w:sz w:val="20"/>
          <w:szCs w:val="20"/>
        </w:rPr>
        <w:t>Заповнюються відповідно до Довідника 44 "Перелік та коди територій (областей) України"</w:t>
      </w:r>
      <w:r w:rsidRPr="0027242B">
        <w:rPr>
          <w:sz w:val="20"/>
          <w:szCs w:val="20"/>
          <w:lang w:val="ru-RU"/>
        </w:rPr>
        <w:t>.</w:t>
      </w:r>
      <w:r w:rsidRPr="0027242B">
        <w:t xml:space="preserve"> </w:t>
      </w:r>
    </w:p>
    <w:p w14:paraId="7034F637" w14:textId="77777777" w:rsidR="00070543" w:rsidRPr="0027242B" w:rsidRDefault="00070543" w:rsidP="00070543">
      <w:pPr>
        <w:pStyle w:val="ad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7242B">
        <w:rPr>
          <w:sz w:val="20"/>
          <w:szCs w:val="20"/>
          <w:vertAlign w:val="superscript"/>
          <w:lang w:val="ru-RU"/>
        </w:rPr>
        <w:t>3</w:t>
      </w:r>
      <w:r w:rsidRPr="0027242B">
        <w:rPr>
          <w:sz w:val="20"/>
          <w:szCs w:val="20"/>
        </w:rPr>
        <w:t xml:space="preserve">Заповнюються відповідно до Довідника </w:t>
      </w:r>
      <w:r w:rsidRPr="0027242B">
        <w:rPr>
          <w:color w:val="000000"/>
          <w:sz w:val="20"/>
          <w:szCs w:val="20"/>
        </w:rPr>
        <w:t>45 "Класифікація країн світу" Системи довідників та класифікаторів.</w:t>
      </w:r>
    </w:p>
    <w:p w14:paraId="266FB27C" w14:textId="261F173D" w:rsidR="002705A1" w:rsidRPr="0027242B" w:rsidRDefault="002705A1" w:rsidP="006C6910">
      <w:pPr>
        <w:pStyle w:val="ad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11CB50FC" w14:textId="3FEE9483" w:rsidR="002705A1" w:rsidRPr="0027242B" w:rsidRDefault="002705A1" w:rsidP="006C6910">
      <w:pPr>
        <w:pStyle w:val="ad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3EC42B93" w14:textId="06C872E8" w:rsidR="002705A1" w:rsidRPr="0027242B" w:rsidRDefault="002705A1" w:rsidP="006C6910">
      <w:pPr>
        <w:pStyle w:val="ad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52ECF337" w14:textId="77777777" w:rsidR="002705A1" w:rsidRPr="0027242B" w:rsidRDefault="002705A1" w:rsidP="006C6910">
      <w:pPr>
        <w:pStyle w:val="ad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4F4269B4" w14:textId="5006F9B7" w:rsidR="00B92307" w:rsidRPr="0027242B" w:rsidRDefault="00B92307" w:rsidP="00B92307">
      <w:pPr>
        <w:rPr>
          <w:b/>
          <w:bCs/>
          <w:color w:val="000000" w:themeColor="text1"/>
          <w:sz w:val="28"/>
          <w:szCs w:val="28"/>
        </w:rPr>
      </w:pPr>
      <w:r w:rsidRPr="0027242B">
        <w:rPr>
          <w:b/>
          <w:bCs/>
          <w:color w:val="000000" w:themeColor="text1"/>
          <w:sz w:val="28"/>
          <w:szCs w:val="28"/>
        </w:rPr>
        <w:t>Директор департаменту</w:t>
      </w:r>
    </w:p>
    <w:p w14:paraId="41DE0B1D" w14:textId="77777777" w:rsidR="00185DFB" w:rsidRPr="0027242B" w:rsidRDefault="00B92307" w:rsidP="00B92307">
      <w:pPr>
        <w:pStyle w:val="ad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7242B">
        <w:rPr>
          <w:b/>
          <w:bCs/>
          <w:color w:val="000000" w:themeColor="text1"/>
          <w:sz w:val="28"/>
          <w:szCs w:val="28"/>
        </w:rPr>
        <w:t>інформаційних технологій</w:t>
      </w:r>
      <w:r w:rsidRPr="0027242B">
        <w:rPr>
          <w:b/>
          <w:bCs/>
          <w:color w:val="000000" w:themeColor="text1"/>
          <w:sz w:val="28"/>
          <w:szCs w:val="28"/>
        </w:rPr>
        <w:tab/>
      </w:r>
      <w:r w:rsidRPr="0027242B">
        <w:rPr>
          <w:b/>
          <w:bCs/>
          <w:color w:val="000000" w:themeColor="text1"/>
          <w:sz w:val="28"/>
          <w:szCs w:val="28"/>
        </w:rPr>
        <w:tab/>
      </w:r>
      <w:r w:rsidRPr="0027242B">
        <w:rPr>
          <w:b/>
          <w:bCs/>
          <w:color w:val="000000" w:themeColor="text1"/>
          <w:sz w:val="28"/>
          <w:szCs w:val="28"/>
        </w:rPr>
        <w:tab/>
      </w:r>
      <w:r w:rsidRPr="0027242B">
        <w:rPr>
          <w:b/>
          <w:bCs/>
          <w:color w:val="000000" w:themeColor="text1"/>
          <w:sz w:val="28"/>
          <w:szCs w:val="28"/>
        </w:rPr>
        <w:tab/>
      </w:r>
      <w:r w:rsidRPr="0027242B">
        <w:rPr>
          <w:b/>
          <w:bCs/>
          <w:color w:val="000000" w:themeColor="text1"/>
          <w:sz w:val="28"/>
          <w:szCs w:val="28"/>
        </w:rPr>
        <w:tab/>
      </w:r>
      <w:r w:rsidRPr="0027242B">
        <w:rPr>
          <w:b/>
          <w:bCs/>
          <w:color w:val="000000" w:themeColor="text1"/>
          <w:sz w:val="28"/>
          <w:szCs w:val="28"/>
        </w:rPr>
        <w:tab/>
        <w:t>Андрій ЗАЇКА</w:t>
      </w:r>
    </w:p>
    <w:p w14:paraId="7E5D2083" w14:textId="77777777" w:rsidR="00185DFB" w:rsidRPr="0027242B" w:rsidRDefault="00185DFB" w:rsidP="006C6910">
      <w:pPr>
        <w:pStyle w:val="ad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55B53EA5" w14:textId="77777777" w:rsidR="00185DFB" w:rsidRPr="0027242B" w:rsidRDefault="00185DFB" w:rsidP="006C6910">
      <w:pPr>
        <w:pStyle w:val="ad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25311FED" w14:textId="77777777" w:rsidR="00185DFB" w:rsidRPr="0027242B" w:rsidRDefault="00185DFB" w:rsidP="006C6910">
      <w:pPr>
        <w:pStyle w:val="ad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68A294B9" w14:textId="77777777" w:rsidR="00185DFB" w:rsidRPr="0027242B" w:rsidRDefault="00185DFB" w:rsidP="006C6910">
      <w:pPr>
        <w:pStyle w:val="ad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40305DF1" w14:textId="77777777" w:rsidR="00FC6CA5" w:rsidRPr="0027242B" w:rsidRDefault="00FC6CA5">
      <w:pPr>
        <w:spacing w:after="160" w:line="259" w:lineRule="auto"/>
        <w:rPr>
          <w:color w:val="000000"/>
          <w:sz w:val="20"/>
          <w:szCs w:val="20"/>
        </w:rPr>
      </w:pPr>
      <w:r w:rsidRPr="0027242B">
        <w:rPr>
          <w:color w:val="000000"/>
          <w:sz w:val="20"/>
          <w:szCs w:val="20"/>
        </w:rPr>
        <w:br w:type="page"/>
      </w:r>
    </w:p>
    <w:p w14:paraId="3B4ECF3D" w14:textId="2C93A622" w:rsidR="00185DFB" w:rsidRPr="0027242B" w:rsidRDefault="00FC6CA5" w:rsidP="00FC6CA5">
      <w:pPr>
        <w:pStyle w:val="ad"/>
        <w:spacing w:before="0" w:beforeAutospacing="0" w:after="0" w:afterAutospacing="0"/>
        <w:ind w:left="5245"/>
        <w:jc w:val="both"/>
        <w:rPr>
          <w:color w:val="000000"/>
        </w:rPr>
      </w:pPr>
      <w:r w:rsidRPr="0027242B">
        <w:rPr>
          <w:bCs/>
          <w:color w:val="000000" w:themeColor="text1"/>
        </w:rPr>
        <w:lastRenderedPageBreak/>
        <w:t xml:space="preserve">Додаток 1 до опису розділів та схем ХМL файлів </w:t>
      </w:r>
      <w:r w:rsidR="00A62503" w:rsidRPr="0027242B">
        <w:rPr>
          <w:bCs/>
          <w:color w:val="000000" w:themeColor="text1"/>
        </w:rPr>
        <w:t>електронної форми інформації про правочини керівників емітентами фінансових інструментів</w:t>
      </w:r>
    </w:p>
    <w:p w14:paraId="03C764CF" w14:textId="77777777" w:rsidR="005077EB" w:rsidRPr="0027242B" w:rsidRDefault="005077EB" w:rsidP="005077EB">
      <w:pPr>
        <w:pStyle w:val="a"/>
        <w:numPr>
          <w:ilvl w:val="0"/>
          <w:numId w:val="0"/>
        </w:numPr>
        <w:tabs>
          <w:tab w:val="clear" w:pos="1843"/>
        </w:tabs>
        <w:ind w:firstLine="66"/>
        <w:jc w:val="center"/>
        <w:rPr>
          <w:sz w:val="28"/>
          <w:szCs w:val="28"/>
          <w:lang w:val="ru-RU"/>
        </w:rPr>
      </w:pPr>
      <w:r w:rsidRPr="0027242B">
        <w:rPr>
          <w:sz w:val="28"/>
          <w:szCs w:val="28"/>
        </w:rPr>
        <w:t>Схема XSD «</w:t>
      </w:r>
      <w:proofErr w:type="spellStart"/>
      <w:r w:rsidRPr="0027242B">
        <w:rPr>
          <w:sz w:val="28"/>
          <w:szCs w:val="28"/>
        </w:rPr>
        <w:t>IrregPr</w:t>
      </w:r>
      <w:proofErr w:type="spellEnd"/>
      <w:r w:rsidRPr="0027242B">
        <w:rPr>
          <w:sz w:val="28"/>
          <w:szCs w:val="28"/>
        </w:rPr>
        <w:t xml:space="preserve">» </w:t>
      </w:r>
      <w:proofErr w:type="spellStart"/>
      <w:r w:rsidRPr="0027242B">
        <w:rPr>
          <w:sz w:val="28"/>
          <w:szCs w:val="28"/>
          <w:lang w:val="ru-RU"/>
        </w:rPr>
        <w:t>нерегулярних</w:t>
      </w:r>
      <w:proofErr w:type="spellEnd"/>
      <w:r w:rsidRPr="0027242B">
        <w:rPr>
          <w:sz w:val="28"/>
          <w:szCs w:val="28"/>
        </w:rPr>
        <w:t xml:space="preserve"> даних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370"/>
        <w:gridCol w:w="9836"/>
      </w:tblGrid>
      <w:tr w:rsidR="005077EB" w:rsidRPr="0027242B" w14:paraId="71B9F741" w14:textId="77777777" w:rsidTr="00E152E1">
        <w:tc>
          <w:tcPr>
            <w:tcW w:w="370" w:type="dxa"/>
            <w:vAlign w:val="center"/>
          </w:tcPr>
          <w:p w14:paraId="1373142C" w14:textId="77777777" w:rsidR="005077EB" w:rsidRPr="0027242B" w:rsidRDefault="005077EB" w:rsidP="00E152E1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  <w:sz w:val="18"/>
                <w:szCs w:val="18"/>
              </w:rPr>
            </w:pPr>
            <w:r w:rsidRPr="0027242B">
              <w:rPr>
                <w:b w:val="0"/>
                <w:sz w:val="18"/>
                <w:szCs w:val="18"/>
              </w:rPr>
              <w:t>№</w:t>
            </w:r>
          </w:p>
          <w:p w14:paraId="40D98D96" w14:textId="77777777" w:rsidR="005077EB" w:rsidRPr="0027242B" w:rsidRDefault="005077EB" w:rsidP="00E152E1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  <w:sz w:val="18"/>
                <w:szCs w:val="18"/>
              </w:rPr>
            </w:pPr>
            <w:r w:rsidRPr="0027242B">
              <w:rPr>
                <w:b w:val="0"/>
                <w:sz w:val="18"/>
                <w:szCs w:val="18"/>
              </w:rPr>
              <w:t>з/п</w:t>
            </w:r>
          </w:p>
        </w:tc>
        <w:tc>
          <w:tcPr>
            <w:tcW w:w="9836" w:type="dxa"/>
            <w:vAlign w:val="center"/>
          </w:tcPr>
          <w:p w14:paraId="751996C5" w14:textId="77777777" w:rsidR="005077EB" w:rsidRPr="0027242B" w:rsidRDefault="005077EB" w:rsidP="00E152E1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  <w:sz w:val="18"/>
                <w:szCs w:val="18"/>
              </w:rPr>
            </w:pPr>
            <w:r w:rsidRPr="0027242B">
              <w:rPr>
                <w:b w:val="0"/>
                <w:sz w:val="18"/>
                <w:szCs w:val="18"/>
              </w:rPr>
              <w:t>Рядок схеми</w:t>
            </w:r>
          </w:p>
        </w:tc>
      </w:tr>
      <w:tr w:rsidR="005077EB" w:rsidRPr="0027242B" w14:paraId="125AC476" w14:textId="77777777" w:rsidTr="00E152E1">
        <w:tc>
          <w:tcPr>
            <w:tcW w:w="370" w:type="dxa"/>
          </w:tcPr>
          <w:p w14:paraId="064F63D7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836" w:type="dxa"/>
          </w:tcPr>
          <w:p w14:paraId="2EB5DFE3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>&lt;?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xml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version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='1.0'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encoding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='windows-1251'?&gt;</w:t>
            </w:r>
          </w:p>
        </w:tc>
      </w:tr>
      <w:tr w:rsidR="005077EB" w:rsidRPr="0027242B" w14:paraId="177DF410" w14:textId="77777777" w:rsidTr="00E152E1">
        <w:tc>
          <w:tcPr>
            <w:tcW w:w="370" w:type="dxa"/>
          </w:tcPr>
          <w:p w14:paraId="3F2F90CC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ED2C937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>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schema</w:t>
            </w:r>
            <w:proofErr w:type="spellEnd"/>
          </w:p>
        </w:tc>
      </w:tr>
      <w:tr w:rsidR="005077EB" w:rsidRPr="0027242B" w14:paraId="69136D65" w14:textId="77777777" w:rsidTr="00E152E1">
        <w:tc>
          <w:tcPr>
            <w:tcW w:w="370" w:type="dxa"/>
          </w:tcPr>
          <w:p w14:paraId="5608BC50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82D333D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xmlns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="http://www.w3.org/2001/XMLSchema"</w:t>
            </w:r>
          </w:p>
        </w:tc>
      </w:tr>
      <w:tr w:rsidR="005077EB" w:rsidRPr="0027242B" w14:paraId="339024BB" w14:textId="77777777" w:rsidTr="00E152E1">
        <w:tc>
          <w:tcPr>
            <w:tcW w:w="370" w:type="dxa"/>
          </w:tcPr>
          <w:p w14:paraId="2958AB69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836" w:type="dxa"/>
          </w:tcPr>
          <w:p w14:paraId="49B4AE51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xmlns:z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="http://nssmc.gov.ua/Schem/IrregPr"</w:t>
            </w:r>
          </w:p>
        </w:tc>
      </w:tr>
      <w:tr w:rsidR="005077EB" w:rsidRPr="0027242B" w14:paraId="71429497" w14:textId="77777777" w:rsidTr="00E152E1">
        <w:tc>
          <w:tcPr>
            <w:tcW w:w="370" w:type="dxa"/>
          </w:tcPr>
          <w:p w14:paraId="3BDDE277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836" w:type="dxa"/>
          </w:tcPr>
          <w:p w14:paraId="4A45C27A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targetNamespace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="http://nssmc.gov.ua/Schem/IrregPr"</w:t>
            </w:r>
          </w:p>
        </w:tc>
      </w:tr>
      <w:tr w:rsidR="005077EB" w:rsidRPr="0027242B" w14:paraId="6B2C8BCA" w14:textId="77777777" w:rsidTr="00E152E1">
        <w:tc>
          <w:tcPr>
            <w:tcW w:w="370" w:type="dxa"/>
          </w:tcPr>
          <w:p w14:paraId="224B4FA1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836" w:type="dxa"/>
          </w:tcPr>
          <w:p w14:paraId="3E3AA72F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elementFormDefault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qualified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5077EB" w:rsidRPr="0027242B" w14:paraId="1EF67FE4" w14:textId="77777777" w:rsidTr="00E152E1">
        <w:tc>
          <w:tcPr>
            <w:tcW w:w="370" w:type="dxa"/>
          </w:tcPr>
          <w:p w14:paraId="26FBBCCB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2868DB1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="EDRPOU"&gt;</w:t>
            </w:r>
          </w:p>
        </w:tc>
      </w:tr>
      <w:tr w:rsidR="005077EB" w:rsidRPr="0027242B" w14:paraId="29D8C4F9" w14:textId="77777777" w:rsidTr="00E152E1">
        <w:tc>
          <w:tcPr>
            <w:tcW w:w="370" w:type="dxa"/>
          </w:tcPr>
          <w:p w14:paraId="71951755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FACF8FB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base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5077EB" w:rsidRPr="0027242B" w14:paraId="35FEB2C0" w14:textId="77777777" w:rsidTr="00E152E1">
        <w:tc>
          <w:tcPr>
            <w:tcW w:w="370" w:type="dxa"/>
          </w:tcPr>
          <w:p w14:paraId="7C094DCF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BFAF7BD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maxLength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8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5077EB" w:rsidRPr="0027242B" w14:paraId="45A7325A" w14:textId="77777777" w:rsidTr="00E152E1">
        <w:tc>
          <w:tcPr>
            <w:tcW w:w="370" w:type="dxa"/>
          </w:tcPr>
          <w:p w14:paraId="071C4639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2BE9D58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5A3F3702" w14:textId="77777777" w:rsidTr="00E152E1">
        <w:tc>
          <w:tcPr>
            <w:tcW w:w="370" w:type="dxa"/>
          </w:tcPr>
          <w:p w14:paraId="3A438A6D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C22485F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5B170F7C" w14:textId="77777777" w:rsidTr="00E152E1">
        <w:tc>
          <w:tcPr>
            <w:tcW w:w="370" w:type="dxa"/>
          </w:tcPr>
          <w:p w14:paraId="462E210B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2B66A40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ID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5077EB" w:rsidRPr="0027242B" w14:paraId="3A0683AE" w14:textId="77777777" w:rsidTr="00E152E1">
        <w:tc>
          <w:tcPr>
            <w:tcW w:w="370" w:type="dxa"/>
          </w:tcPr>
          <w:p w14:paraId="1EB9FA2A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FBEE93C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base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5077EB" w:rsidRPr="0027242B" w14:paraId="1E0B75D9" w14:textId="77777777" w:rsidTr="00E152E1">
        <w:tc>
          <w:tcPr>
            <w:tcW w:w="370" w:type="dxa"/>
          </w:tcPr>
          <w:p w14:paraId="26F67EBB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968A193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maxLength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9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5077EB" w:rsidRPr="0027242B" w14:paraId="720732AE" w14:textId="77777777" w:rsidTr="00E152E1">
        <w:tc>
          <w:tcPr>
            <w:tcW w:w="370" w:type="dxa"/>
          </w:tcPr>
          <w:p w14:paraId="38B4B975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83B9D1E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2845CCB3" w14:textId="77777777" w:rsidTr="00E152E1">
        <w:tc>
          <w:tcPr>
            <w:tcW w:w="370" w:type="dxa"/>
          </w:tcPr>
          <w:p w14:paraId="1930328D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9101014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4F807171" w14:textId="77777777" w:rsidTr="00E152E1">
        <w:tc>
          <w:tcPr>
            <w:tcW w:w="370" w:type="dxa"/>
          </w:tcPr>
          <w:p w14:paraId="18CAA50E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12ABC24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="ISIN"&gt;</w:t>
            </w:r>
          </w:p>
        </w:tc>
      </w:tr>
      <w:tr w:rsidR="005077EB" w:rsidRPr="0027242B" w14:paraId="728E053F" w14:textId="77777777" w:rsidTr="00E152E1">
        <w:tc>
          <w:tcPr>
            <w:tcW w:w="370" w:type="dxa"/>
          </w:tcPr>
          <w:p w14:paraId="0D8CD704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F217B8F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base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5077EB" w:rsidRPr="0027242B" w14:paraId="58CA348D" w14:textId="77777777" w:rsidTr="00E152E1">
        <w:tc>
          <w:tcPr>
            <w:tcW w:w="370" w:type="dxa"/>
          </w:tcPr>
          <w:p w14:paraId="4D6C3C18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C4A4873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maxLength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="12"/&gt;</w:t>
            </w:r>
          </w:p>
        </w:tc>
      </w:tr>
      <w:tr w:rsidR="005077EB" w:rsidRPr="0027242B" w14:paraId="346BF727" w14:textId="77777777" w:rsidTr="00E152E1">
        <w:tc>
          <w:tcPr>
            <w:tcW w:w="370" w:type="dxa"/>
          </w:tcPr>
          <w:p w14:paraId="604ED7B8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BB68728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67EA99FC" w14:textId="77777777" w:rsidTr="00E152E1">
        <w:tc>
          <w:tcPr>
            <w:tcW w:w="370" w:type="dxa"/>
          </w:tcPr>
          <w:p w14:paraId="2CF5630B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CE56899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34DA954D" w14:textId="77777777" w:rsidTr="00E152E1">
        <w:tc>
          <w:tcPr>
            <w:tcW w:w="370" w:type="dxa"/>
          </w:tcPr>
          <w:p w14:paraId="2E2241AC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33E3740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="RNOKPP"&gt;</w:t>
            </w:r>
          </w:p>
        </w:tc>
      </w:tr>
      <w:tr w:rsidR="005077EB" w:rsidRPr="0027242B" w14:paraId="32130976" w14:textId="77777777" w:rsidTr="00E152E1">
        <w:tc>
          <w:tcPr>
            <w:tcW w:w="370" w:type="dxa"/>
          </w:tcPr>
          <w:p w14:paraId="409E78F9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A93C5AC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base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5077EB" w:rsidRPr="0027242B" w14:paraId="7FE85E59" w14:textId="77777777" w:rsidTr="00E152E1">
        <w:tc>
          <w:tcPr>
            <w:tcW w:w="370" w:type="dxa"/>
          </w:tcPr>
          <w:p w14:paraId="1F5ED3A1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3E98036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maxLength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="1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ru-RU"/>
              </w:rPr>
              <w:t>0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5077EB" w:rsidRPr="0027242B" w14:paraId="24C8D70D" w14:textId="77777777" w:rsidTr="00E152E1">
        <w:tc>
          <w:tcPr>
            <w:tcW w:w="370" w:type="dxa"/>
          </w:tcPr>
          <w:p w14:paraId="10786828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64088B1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7D00706F" w14:textId="77777777" w:rsidTr="00E152E1">
        <w:tc>
          <w:tcPr>
            <w:tcW w:w="370" w:type="dxa"/>
          </w:tcPr>
          <w:p w14:paraId="47EEE52A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2DA5520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4EADB84F" w14:textId="77777777" w:rsidTr="00E152E1">
        <w:tc>
          <w:tcPr>
            <w:tcW w:w="370" w:type="dxa"/>
          </w:tcPr>
          <w:p w14:paraId="14E63AED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F6F5F73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="UNZR"&gt;</w:t>
            </w:r>
          </w:p>
        </w:tc>
      </w:tr>
      <w:tr w:rsidR="005077EB" w:rsidRPr="0027242B" w14:paraId="241F2C75" w14:textId="77777777" w:rsidTr="00E152E1">
        <w:tc>
          <w:tcPr>
            <w:tcW w:w="370" w:type="dxa"/>
          </w:tcPr>
          <w:p w14:paraId="7984A05D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008FEAD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base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5077EB" w:rsidRPr="0027242B" w14:paraId="666D3AE6" w14:textId="77777777" w:rsidTr="00E152E1">
        <w:tc>
          <w:tcPr>
            <w:tcW w:w="370" w:type="dxa"/>
          </w:tcPr>
          <w:p w14:paraId="5AF956D9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A85B493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maxLength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="1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ru-RU"/>
              </w:rPr>
              <w:t>4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5077EB" w:rsidRPr="0027242B" w14:paraId="675EC9D4" w14:textId="77777777" w:rsidTr="00E152E1">
        <w:tc>
          <w:tcPr>
            <w:tcW w:w="370" w:type="dxa"/>
          </w:tcPr>
          <w:p w14:paraId="07797F0C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B0B9BA4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7CC795FB" w14:textId="77777777" w:rsidTr="00E152E1">
        <w:tc>
          <w:tcPr>
            <w:tcW w:w="370" w:type="dxa"/>
          </w:tcPr>
          <w:p w14:paraId="3A71AF65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6628651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74497A15" w14:textId="77777777" w:rsidTr="00E152E1">
        <w:tc>
          <w:tcPr>
            <w:tcW w:w="370" w:type="dxa"/>
          </w:tcPr>
          <w:p w14:paraId="0FD1C61B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DA9C076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="LEI"&gt;</w:t>
            </w:r>
          </w:p>
        </w:tc>
      </w:tr>
      <w:tr w:rsidR="005077EB" w:rsidRPr="0027242B" w14:paraId="1F9A386A" w14:textId="77777777" w:rsidTr="00E152E1">
        <w:tc>
          <w:tcPr>
            <w:tcW w:w="370" w:type="dxa"/>
          </w:tcPr>
          <w:p w14:paraId="41DD645A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55F99C0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base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5077EB" w:rsidRPr="0027242B" w14:paraId="01EF34E5" w14:textId="77777777" w:rsidTr="00E152E1">
        <w:tc>
          <w:tcPr>
            <w:tcW w:w="370" w:type="dxa"/>
          </w:tcPr>
          <w:p w14:paraId="7A72EFEE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66B6ADC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maxLength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ru-RU"/>
              </w:rPr>
              <w:t>20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5077EB" w:rsidRPr="0027242B" w14:paraId="383239DF" w14:textId="77777777" w:rsidTr="00E152E1">
        <w:tc>
          <w:tcPr>
            <w:tcW w:w="370" w:type="dxa"/>
          </w:tcPr>
          <w:p w14:paraId="50CCE6CB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FBEDD07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17AE94FB" w14:textId="77777777" w:rsidTr="00E152E1">
        <w:tc>
          <w:tcPr>
            <w:tcW w:w="370" w:type="dxa"/>
          </w:tcPr>
          <w:p w14:paraId="79E3022A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4D70384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77C8AEA4" w14:textId="77777777" w:rsidTr="00E152E1">
        <w:tc>
          <w:tcPr>
            <w:tcW w:w="370" w:type="dxa"/>
          </w:tcPr>
          <w:p w14:paraId="1F96133D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B6CCB86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="Type3"&gt;</w:t>
            </w:r>
          </w:p>
        </w:tc>
      </w:tr>
      <w:tr w:rsidR="005077EB" w:rsidRPr="0027242B" w14:paraId="66C31A1C" w14:textId="77777777" w:rsidTr="00E152E1">
        <w:tc>
          <w:tcPr>
            <w:tcW w:w="370" w:type="dxa"/>
          </w:tcPr>
          <w:p w14:paraId="68E0B70C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FDB2FBD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base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5077EB" w:rsidRPr="0027242B" w14:paraId="4A5923EB" w14:textId="77777777" w:rsidTr="00E152E1">
        <w:tc>
          <w:tcPr>
            <w:tcW w:w="370" w:type="dxa"/>
          </w:tcPr>
          <w:p w14:paraId="65CD83B4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84280F0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maxLength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="3"/&gt;</w:t>
            </w:r>
          </w:p>
        </w:tc>
      </w:tr>
      <w:tr w:rsidR="005077EB" w:rsidRPr="0027242B" w14:paraId="6C89AEAB" w14:textId="77777777" w:rsidTr="00E152E1">
        <w:tc>
          <w:tcPr>
            <w:tcW w:w="370" w:type="dxa"/>
          </w:tcPr>
          <w:p w14:paraId="58C3D911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C6B5430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1AC878AD" w14:textId="77777777" w:rsidTr="00E152E1">
        <w:tc>
          <w:tcPr>
            <w:tcW w:w="370" w:type="dxa"/>
          </w:tcPr>
          <w:p w14:paraId="78FED26D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2DB869F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1B3EE449" w14:textId="77777777" w:rsidTr="00E152E1">
        <w:tc>
          <w:tcPr>
            <w:tcW w:w="370" w:type="dxa"/>
          </w:tcPr>
          <w:p w14:paraId="17CA4271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563A85D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="Opt1Or2Type"&gt;</w:t>
            </w:r>
          </w:p>
        </w:tc>
      </w:tr>
      <w:tr w:rsidR="005077EB" w:rsidRPr="0027242B" w14:paraId="6E465636" w14:textId="77777777" w:rsidTr="00E152E1">
        <w:tc>
          <w:tcPr>
            <w:tcW w:w="370" w:type="dxa"/>
          </w:tcPr>
          <w:p w14:paraId="56C87898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3C74246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base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integer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5077EB" w:rsidRPr="0027242B" w14:paraId="7E966754" w14:textId="77777777" w:rsidTr="00E152E1">
        <w:tc>
          <w:tcPr>
            <w:tcW w:w="370" w:type="dxa"/>
          </w:tcPr>
          <w:p w14:paraId="1B664D35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EAC99D5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enumeration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="1"/&gt;</w:t>
            </w:r>
          </w:p>
        </w:tc>
      </w:tr>
      <w:tr w:rsidR="005077EB" w:rsidRPr="0027242B" w14:paraId="02EE7221" w14:textId="77777777" w:rsidTr="00E152E1">
        <w:tc>
          <w:tcPr>
            <w:tcW w:w="370" w:type="dxa"/>
          </w:tcPr>
          <w:p w14:paraId="6B06F162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4671DCA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enumeration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="2"/&gt;</w:t>
            </w:r>
          </w:p>
        </w:tc>
      </w:tr>
      <w:tr w:rsidR="005077EB" w:rsidRPr="0027242B" w14:paraId="5E03F151" w14:textId="77777777" w:rsidTr="00E152E1">
        <w:tc>
          <w:tcPr>
            <w:tcW w:w="370" w:type="dxa"/>
          </w:tcPr>
          <w:p w14:paraId="109D01C1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2591192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71B16E6E" w14:textId="77777777" w:rsidTr="00E152E1">
        <w:tc>
          <w:tcPr>
            <w:tcW w:w="370" w:type="dxa"/>
          </w:tcPr>
          <w:p w14:paraId="584DA430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5A0B7A1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27231354" w14:textId="77777777" w:rsidTr="00E152E1">
        <w:tc>
          <w:tcPr>
            <w:tcW w:w="370" w:type="dxa"/>
          </w:tcPr>
          <w:p w14:paraId="3EE67516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A26A20A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  <w:lang w:val="ru-RU"/>
              </w:rPr>
              <w:t>20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5077EB" w:rsidRPr="0027242B" w14:paraId="2BEC5DFA" w14:textId="77777777" w:rsidTr="00E152E1">
        <w:tc>
          <w:tcPr>
            <w:tcW w:w="370" w:type="dxa"/>
          </w:tcPr>
          <w:p w14:paraId="07A9521D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5BFD8CA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base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5077EB" w:rsidRPr="0027242B" w14:paraId="002C5CCE" w14:textId="77777777" w:rsidTr="00E152E1">
        <w:tc>
          <w:tcPr>
            <w:tcW w:w="370" w:type="dxa"/>
          </w:tcPr>
          <w:p w14:paraId="25DE1A30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49F5929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maxLength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ru-RU"/>
              </w:rPr>
              <w:t>20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5077EB" w:rsidRPr="0027242B" w14:paraId="5B7BB531" w14:textId="77777777" w:rsidTr="00E152E1">
        <w:tc>
          <w:tcPr>
            <w:tcW w:w="370" w:type="dxa"/>
          </w:tcPr>
          <w:p w14:paraId="40F0F552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7002440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192D591E" w14:textId="77777777" w:rsidTr="00E152E1">
        <w:tc>
          <w:tcPr>
            <w:tcW w:w="370" w:type="dxa"/>
          </w:tcPr>
          <w:p w14:paraId="33E30213" w14:textId="77777777" w:rsidR="005077EB" w:rsidRPr="0027242B" w:rsidRDefault="005077EB" w:rsidP="00E152E1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6D3749C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BB1426" w:rsidRPr="0027242B" w14:paraId="527E8A41" w14:textId="77777777" w:rsidTr="00E152E1">
        <w:tc>
          <w:tcPr>
            <w:tcW w:w="370" w:type="dxa"/>
          </w:tcPr>
          <w:p w14:paraId="66637448" w14:textId="77777777" w:rsidR="00BB1426" w:rsidRPr="0027242B" w:rsidRDefault="00BB1426" w:rsidP="00BB1426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070CD3E" w14:textId="21833CC1" w:rsidR="00BB1426" w:rsidRPr="0027242B" w:rsidRDefault="00BB1426" w:rsidP="00BB142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  <w:lang w:val="ru-RU"/>
              </w:rPr>
              <w:t>8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BB1426" w:rsidRPr="0027242B" w14:paraId="54FBBF81" w14:textId="77777777" w:rsidTr="00E152E1">
        <w:tc>
          <w:tcPr>
            <w:tcW w:w="370" w:type="dxa"/>
          </w:tcPr>
          <w:p w14:paraId="1553DE79" w14:textId="77777777" w:rsidR="00BB1426" w:rsidRPr="0027242B" w:rsidRDefault="00BB1426" w:rsidP="00BB1426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D8A7D75" w14:textId="6F456D83" w:rsidR="00BB1426" w:rsidRPr="0027242B" w:rsidRDefault="00BB1426" w:rsidP="00BB142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base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BB1426" w:rsidRPr="0027242B" w14:paraId="0BFE01EB" w14:textId="77777777" w:rsidTr="00E152E1">
        <w:tc>
          <w:tcPr>
            <w:tcW w:w="370" w:type="dxa"/>
          </w:tcPr>
          <w:p w14:paraId="5CBA2A5E" w14:textId="77777777" w:rsidR="00BB1426" w:rsidRPr="0027242B" w:rsidRDefault="00BB1426" w:rsidP="00BB1426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CF84863" w14:textId="401ECF55" w:rsidR="00BB1426" w:rsidRPr="0027242B" w:rsidRDefault="00BB1426" w:rsidP="00BB142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maxLength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ru-RU"/>
              </w:rPr>
              <w:t>8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</w:tbl>
    <w:p w14:paraId="53C3D13E" w14:textId="77777777" w:rsidR="00A613E9" w:rsidRPr="0027242B" w:rsidRDefault="00A613E9">
      <w:r w:rsidRPr="0027242B">
        <w:rPr>
          <w:b/>
          <w:bCs/>
        </w:rPr>
        <w:br w:type="page"/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370"/>
        <w:gridCol w:w="9836"/>
      </w:tblGrid>
      <w:tr w:rsidR="00BB1426" w:rsidRPr="0027242B" w14:paraId="456DD1A5" w14:textId="77777777" w:rsidTr="00E152E1">
        <w:tc>
          <w:tcPr>
            <w:tcW w:w="370" w:type="dxa"/>
          </w:tcPr>
          <w:p w14:paraId="11CAC50D" w14:textId="1AE163F1" w:rsidR="00BB1426" w:rsidRPr="0027242B" w:rsidRDefault="00BB1426" w:rsidP="00BB1426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AF6497C" w14:textId="40548A94" w:rsidR="00BB1426" w:rsidRPr="0027242B" w:rsidRDefault="00BB1426" w:rsidP="00BB142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BB1426" w:rsidRPr="0027242B" w14:paraId="0EDFE7C1" w14:textId="77777777" w:rsidTr="00E152E1">
        <w:tc>
          <w:tcPr>
            <w:tcW w:w="370" w:type="dxa"/>
          </w:tcPr>
          <w:p w14:paraId="332A9199" w14:textId="77777777" w:rsidR="00BB1426" w:rsidRPr="0027242B" w:rsidRDefault="00BB1426" w:rsidP="00BB1426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32072C7" w14:textId="06552CFB" w:rsidR="00BB1426" w:rsidRPr="0027242B" w:rsidRDefault="00BB1426" w:rsidP="00BB142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BB1426" w:rsidRPr="0027242B" w14:paraId="6BB37B12" w14:textId="77777777" w:rsidTr="00E152E1">
        <w:tc>
          <w:tcPr>
            <w:tcW w:w="370" w:type="dxa"/>
          </w:tcPr>
          <w:p w14:paraId="03C0B0E3" w14:textId="77777777" w:rsidR="00BB1426" w:rsidRPr="0027242B" w:rsidRDefault="00BB1426" w:rsidP="00BB1426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24E94E9" w14:textId="31B4BB0F" w:rsidR="00BB1426" w:rsidRPr="0027242B" w:rsidRDefault="00BB1426" w:rsidP="00BB142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  <w:lang w:val="ru-RU"/>
              </w:rPr>
              <w:t>4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BB1426" w:rsidRPr="0027242B" w14:paraId="372AEEE1" w14:textId="77777777" w:rsidTr="00E152E1">
        <w:tc>
          <w:tcPr>
            <w:tcW w:w="370" w:type="dxa"/>
          </w:tcPr>
          <w:p w14:paraId="66551B5B" w14:textId="77777777" w:rsidR="00BB1426" w:rsidRPr="0027242B" w:rsidRDefault="00BB1426" w:rsidP="00BB1426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A075A95" w14:textId="49F5C1C7" w:rsidR="00BB1426" w:rsidRPr="0027242B" w:rsidRDefault="00BB1426" w:rsidP="00BB142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base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BB1426" w:rsidRPr="0027242B" w14:paraId="08704527" w14:textId="77777777" w:rsidTr="00E152E1">
        <w:tc>
          <w:tcPr>
            <w:tcW w:w="370" w:type="dxa"/>
          </w:tcPr>
          <w:p w14:paraId="11CE3DB0" w14:textId="77777777" w:rsidR="00BB1426" w:rsidRPr="0027242B" w:rsidRDefault="00BB1426" w:rsidP="00BB1426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0214C13" w14:textId="26B8B6A3" w:rsidR="00BB1426" w:rsidRPr="0027242B" w:rsidRDefault="00BB1426" w:rsidP="00BB142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maxLength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ru-RU"/>
              </w:rPr>
              <w:t>4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BB1426" w:rsidRPr="0027242B" w14:paraId="6324BDE9" w14:textId="77777777" w:rsidTr="00E152E1">
        <w:tc>
          <w:tcPr>
            <w:tcW w:w="370" w:type="dxa"/>
          </w:tcPr>
          <w:p w14:paraId="2A121B5A" w14:textId="77777777" w:rsidR="00BB1426" w:rsidRPr="0027242B" w:rsidRDefault="00BB1426" w:rsidP="00BB1426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3B007B7" w14:textId="4DF3C163" w:rsidR="00BB1426" w:rsidRPr="0027242B" w:rsidRDefault="00BB1426" w:rsidP="00BB142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BB1426" w:rsidRPr="0027242B" w14:paraId="6BFF3307" w14:textId="77777777" w:rsidTr="00E152E1">
        <w:tc>
          <w:tcPr>
            <w:tcW w:w="370" w:type="dxa"/>
          </w:tcPr>
          <w:p w14:paraId="24F39EC1" w14:textId="77777777" w:rsidR="00BB1426" w:rsidRPr="0027242B" w:rsidRDefault="00BB1426" w:rsidP="00BB1426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11E21B0" w14:textId="1B4ED619" w:rsidR="00BB1426" w:rsidRPr="0027242B" w:rsidRDefault="00BB1426" w:rsidP="00BB142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E20F99" w:rsidRPr="0027242B" w14:paraId="0FAFCBAA" w14:textId="77777777" w:rsidTr="00E152E1">
        <w:tc>
          <w:tcPr>
            <w:tcW w:w="370" w:type="dxa"/>
          </w:tcPr>
          <w:p w14:paraId="186B097E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D57E317" w14:textId="3E5E60D7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  <w:lang w:val="ru-RU"/>
              </w:rPr>
              <w:t>254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E20F99" w:rsidRPr="0027242B" w14:paraId="3A54FA92" w14:textId="77777777" w:rsidTr="00E152E1">
        <w:tc>
          <w:tcPr>
            <w:tcW w:w="370" w:type="dxa"/>
          </w:tcPr>
          <w:p w14:paraId="5B4BA7A7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06B958D" w14:textId="45B5FBAF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base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E20F99" w:rsidRPr="0027242B" w14:paraId="64E8D72D" w14:textId="77777777" w:rsidTr="00E152E1">
        <w:tc>
          <w:tcPr>
            <w:tcW w:w="370" w:type="dxa"/>
          </w:tcPr>
          <w:p w14:paraId="66AABF53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F7ACBCA" w14:textId="7BF99D50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maxLength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ru-RU"/>
              </w:rPr>
              <w:t>254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638410E2" w14:textId="77777777" w:rsidTr="00E152E1">
        <w:tc>
          <w:tcPr>
            <w:tcW w:w="370" w:type="dxa"/>
          </w:tcPr>
          <w:p w14:paraId="4BCB9C67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D3C0B22" w14:textId="3214FAA7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E20F99" w:rsidRPr="0027242B" w14:paraId="507B20A9" w14:textId="77777777" w:rsidTr="00E152E1">
        <w:tc>
          <w:tcPr>
            <w:tcW w:w="370" w:type="dxa"/>
          </w:tcPr>
          <w:p w14:paraId="519B9D96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9F96A98" w14:textId="69E0A46B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E20F99" w:rsidRPr="0027242B" w14:paraId="6268DDA2" w14:textId="77777777" w:rsidTr="00E152E1">
        <w:tc>
          <w:tcPr>
            <w:tcW w:w="370" w:type="dxa"/>
          </w:tcPr>
          <w:p w14:paraId="7BC0A292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829B09A" w14:textId="77777777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root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E20F99" w:rsidRPr="0027242B" w14:paraId="118E6FEE" w14:textId="77777777" w:rsidTr="00E152E1">
        <w:tc>
          <w:tcPr>
            <w:tcW w:w="370" w:type="dxa"/>
          </w:tcPr>
          <w:p w14:paraId="0F5240EA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190F832" w14:textId="77777777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complexType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E20F99" w:rsidRPr="0027242B" w14:paraId="4EFCE36B" w14:textId="77777777" w:rsidTr="00E152E1">
        <w:tc>
          <w:tcPr>
            <w:tcW w:w="370" w:type="dxa"/>
          </w:tcPr>
          <w:p w14:paraId="2068C82B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ED3D0C4" w14:textId="77777777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all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E20F99" w:rsidRPr="0027242B" w14:paraId="0D737215" w14:textId="77777777" w:rsidTr="00E152E1">
        <w:tc>
          <w:tcPr>
            <w:tcW w:w="370" w:type="dxa"/>
          </w:tcPr>
          <w:p w14:paraId="56AD4F38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1C4FEE5" w14:textId="77777777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="DTSPDOS_ZUF"&gt;</w:t>
            </w:r>
          </w:p>
        </w:tc>
      </w:tr>
      <w:tr w:rsidR="00E20F99" w:rsidRPr="0027242B" w14:paraId="01811399" w14:textId="77777777" w:rsidTr="00E152E1">
        <w:tc>
          <w:tcPr>
            <w:tcW w:w="370" w:type="dxa"/>
          </w:tcPr>
          <w:p w14:paraId="20EC4FC5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4BCFEA0" w14:textId="77777777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complexType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E20F99" w:rsidRPr="0027242B" w14:paraId="1C3A1FA8" w14:textId="77777777" w:rsidTr="00E152E1">
        <w:tc>
          <w:tcPr>
            <w:tcW w:w="370" w:type="dxa"/>
          </w:tcPr>
          <w:p w14:paraId="4FD99565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945221A" w14:textId="77777777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sequence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minOccurs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="0"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maxOccurs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unbounded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E20F99" w:rsidRPr="0027242B" w14:paraId="2292636A" w14:textId="77777777" w:rsidTr="00E152E1">
        <w:tc>
          <w:tcPr>
            <w:tcW w:w="370" w:type="dxa"/>
          </w:tcPr>
          <w:p w14:paraId="7CDD2C32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BF574E5" w14:textId="77777777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row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form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qualified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E20F99" w:rsidRPr="0027242B" w14:paraId="55743DE8" w14:textId="77777777" w:rsidTr="00E152E1">
        <w:tc>
          <w:tcPr>
            <w:tcW w:w="370" w:type="dxa"/>
          </w:tcPr>
          <w:p w14:paraId="64FC9466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8D6046A" w14:textId="17A58B51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complexType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E20F99" w:rsidRPr="0027242B" w14:paraId="21876A0B" w14:textId="77777777" w:rsidTr="00E152E1">
        <w:tc>
          <w:tcPr>
            <w:tcW w:w="370" w:type="dxa"/>
          </w:tcPr>
          <w:p w14:paraId="6777E098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CF015F6" w14:textId="235570C7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="FIO_PODP"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="z:Type254"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69A356C8" w14:textId="77777777" w:rsidTr="00E152E1">
        <w:tc>
          <w:tcPr>
            <w:tcW w:w="370" w:type="dxa"/>
          </w:tcPr>
          <w:p w14:paraId="62FBDC38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33C4155" w14:textId="303FAD71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="COUNTRY"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="z:Type3"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1D3606FB" w14:textId="77777777" w:rsidTr="00E152E1">
        <w:tc>
          <w:tcPr>
            <w:tcW w:w="370" w:type="dxa"/>
          </w:tcPr>
          <w:p w14:paraId="3A452F11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B2B750C" w14:textId="0098D5AE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="00E054EC"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I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ID"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="z:ID"/&gt;</w:t>
            </w:r>
          </w:p>
        </w:tc>
      </w:tr>
      <w:tr w:rsidR="00E20F99" w:rsidRPr="0027242B" w14:paraId="5FB62068" w14:textId="77777777" w:rsidTr="00E152E1">
        <w:tc>
          <w:tcPr>
            <w:tcW w:w="370" w:type="dxa"/>
          </w:tcPr>
          <w:p w14:paraId="3CB698CF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4111DEF" w14:textId="495A392D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="UNZR"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="z:UNZR"/&gt;</w:t>
            </w:r>
          </w:p>
        </w:tc>
      </w:tr>
      <w:tr w:rsidR="00E20F99" w:rsidRPr="0027242B" w14:paraId="4A9A89CF" w14:textId="77777777" w:rsidTr="00E152E1">
        <w:tc>
          <w:tcPr>
            <w:tcW w:w="370" w:type="dxa"/>
          </w:tcPr>
          <w:p w14:paraId="690613AA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92D5174" w14:textId="7FB29680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="RNOKPP"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="z:RNOKPP"/&gt;</w:t>
            </w:r>
          </w:p>
        </w:tc>
      </w:tr>
      <w:tr w:rsidR="00E20F99" w:rsidRPr="0027242B" w14:paraId="4E154C27" w14:textId="77777777" w:rsidTr="00E152E1">
        <w:tc>
          <w:tcPr>
            <w:tcW w:w="370" w:type="dxa"/>
          </w:tcPr>
          <w:p w14:paraId="25A5ACA8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FDD766E" w14:textId="70218AC1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="F_ID"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="z:ID"/&gt;</w:t>
            </w:r>
          </w:p>
        </w:tc>
      </w:tr>
      <w:tr w:rsidR="00E20F99" w:rsidRPr="0027242B" w14:paraId="6AE83880" w14:textId="77777777" w:rsidTr="00E152E1">
        <w:tc>
          <w:tcPr>
            <w:tcW w:w="370" w:type="dxa"/>
          </w:tcPr>
          <w:p w14:paraId="2217471E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210004B" w14:textId="2BF50139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="MZNAT"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7B1DE339" w14:textId="77777777" w:rsidTr="00E152E1">
        <w:tc>
          <w:tcPr>
            <w:tcW w:w="370" w:type="dxa"/>
          </w:tcPr>
          <w:p w14:paraId="69CC7F0F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5334654" w14:textId="11CBD358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="POS_PODP"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="z:Type254"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72DDE86D" w14:textId="77777777" w:rsidTr="00E152E1">
        <w:tc>
          <w:tcPr>
            <w:tcW w:w="370" w:type="dxa"/>
          </w:tcPr>
          <w:p w14:paraId="44A2F253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A37344B" w14:textId="48294CCD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="DT_PRYZN"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dateTime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46973069" w14:textId="77777777" w:rsidTr="00E152E1">
        <w:tc>
          <w:tcPr>
            <w:tcW w:w="370" w:type="dxa"/>
          </w:tcPr>
          <w:p w14:paraId="462A8CDE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96AF072" w14:textId="2843E085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="ST_OS"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="z:Type254"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09625E4F" w14:textId="77777777" w:rsidTr="00E152E1">
        <w:tc>
          <w:tcPr>
            <w:tcW w:w="370" w:type="dxa"/>
          </w:tcPr>
          <w:p w14:paraId="312914AC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00ACCE0" w14:textId="04063120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="ZVDT"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="z:Opt1Or2Type"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7C4EC8F6" w14:textId="77777777" w:rsidTr="00E152E1">
        <w:tc>
          <w:tcPr>
            <w:tcW w:w="370" w:type="dxa"/>
          </w:tcPr>
          <w:p w14:paraId="1DC8A144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4DF79C2" w14:textId="62864C68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="DATE_DEAL"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dateTime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35A2F83B" w14:textId="77777777" w:rsidTr="00E152E1">
        <w:tc>
          <w:tcPr>
            <w:tcW w:w="370" w:type="dxa"/>
          </w:tcPr>
          <w:p w14:paraId="75807C20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D26D414" w14:textId="67FBD75A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="DEALDT"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="z:Type4"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4A430E87" w14:textId="77777777" w:rsidTr="00E152E1">
        <w:tc>
          <w:tcPr>
            <w:tcW w:w="370" w:type="dxa"/>
          </w:tcPr>
          <w:p w14:paraId="4819B7AA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DA7D27F" w14:textId="0F421852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="ST_TYPE"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="z:Type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8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2ABF47CC" w14:textId="77777777" w:rsidTr="00E152E1">
        <w:tc>
          <w:tcPr>
            <w:tcW w:w="370" w:type="dxa"/>
          </w:tcPr>
          <w:p w14:paraId="09913A52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3771722" w14:textId="3723A513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="VALUE"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double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1E2476F6" w14:textId="77777777" w:rsidTr="00E152E1">
        <w:tc>
          <w:tcPr>
            <w:tcW w:w="370" w:type="dxa"/>
          </w:tcPr>
          <w:p w14:paraId="07322BCA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AC68D38" w14:textId="36FE646C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="K_FININSTR"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double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4FD8570F" w14:textId="77777777" w:rsidTr="00E152E1">
        <w:tc>
          <w:tcPr>
            <w:tcW w:w="370" w:type="dxa"/>
          </w:tcPr>
          <w:p w14:paraId="77F47822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8B1961A" w14:textId="1F9FEE56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="ST_EXPEN"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double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2144A5AC" w14:textId="77777777" w:rsidTr="00E152E1">
        <w:tc>
          <w:tcPr>
            <w:tcW w:w="370" w:type="dxa"/>
          </w:tcPr>
          <w:p w14:paraId="3990BEC7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0F3BA74" w14:textId="21F1BA4E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="E_NAME"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="z:Type254"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5AAB0899" w14:textId="77777777" w:rsidTr="00E152E1">
        <w:tc>
          <w:tcPr>
            <w:tcW w:w="370" w:type="dxa"/>
          </w:tcPr>
          <w:p w14:paraId="61946D6F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6371847" w14:textId="29965458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="E_EDRPOU"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="z:EDRPOU"/&gt;</w:t>
            </w:r>
          </w:p>
        </w:tc>
      </w:tr>
      <w:tr w:rsidR="00E20F99" w:rsidRPr="0027242B" w14:paraId="6BC98DE6" w14:textId="77777777" w:rsidTr="00E152E1">
        <w:tc>
          <w:tcPr>
            <w:tcW w:w="370" w:type="dxa"/>
          </w:tcPr>
          <w:p w14:paraId="6E75C73F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769AAC8" w14:textId="310FF9BD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="F_EDRPOU"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="z:EDRPOU"/&gt;</w:t>
            </w:r>
          </w:p>
        </w:tc>
      </w:tr>
      <w:tr w:rsidR="00E20F99" w:rsidRPr="0027242B" w14:paraId="239787FB" w14:textId="77777777" w:rsidTr="00E152E1">
        <w:tc>
          <w:tcPr>
            <w:tcW w:w="370" w:type="dxa"/>
          </w:tcPr>
          <w:p w14:paraId="2E55A931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748815D" w14:textId="57A41578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="E_COUNTRY"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="z:Type3"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134459CC" w14:textId="77777777" w:rsidTr="00E152E1">
        <w:tc>
          <w:tcPr>
            <w:tcW w:w="370" w:type="dxa"/>
          </w:tcPr>
          <w:p w14:paraId="07486EB2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0CB5339" w14:textId="1CC4C689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="LEI"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="z:LEI"/&gt;</w:t>
            </w:r>
          </w:p>
        </w:tc>
      </w:tr>
      <w:tr w:rsidR="00E20F99" w:rsidRPr="0027242B" w14:paraId="4BB68AE2" w14:textId="77777777" w:rsidTr="00E152E1">
        <w:tc>
          <w:tcPr>
            <w:tcW w:w="370" w:type="dxa"/>
          </w:tcPr>
          <w:p w14:paraId="4035A168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47DDDE5" w14:textId="1DED36B6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="ISIN"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="z:ISIN"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4BE74D9A" w14:textId="77777777" w:rsidTr="00E152E1">
        <w:tc>
          <w:tcPr>
            <w:tcW w:w="370" w:type="dxa"/>
          </w:tcPr>
          <w:p w14:paraId="34FAE122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79BB7CF" w14:textId="29B2C5E4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="DATE_POV"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dateTime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639D5923" w14:textId="77777777" w:rsidTr="00E152E1">
        <w:tc>
          <w:tcPr>
            <w:tcW w:w="370" w:type="dxa"/>
          </w:tcPr>
          <w:p w14:paraId="6D6707AB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49E2FD2" w14:textId="6EE9189E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                          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="DATE_OTR"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dateTime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1ACBCC24" w14:textId="77777777" w:rsidTr="00E152E1">
        <w:tc>
          <w:tcPr>
            <w:tcW w:w="370" w:type="dxa"/>
          </w:tcPr>
          <w:p w14:paraId="0398D8C7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9C0F6E1" w14:textId="7D45323D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complexType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E20F99" w:rsidRPr="0027242B" w14:paraId="7E505994" w14:textId="77777777" w:rsidTr="00E152E1">
        <w:tc>
          <w:tcPr>
            <w:tcW w:w="370" w:type="dxa"/>
          </w:tcPr>
          <w:p w14:paraId="17632F9D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32645CB" w14:textId="77777777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E20F99" w:rsidRPr="0027242B" w14:paraId="7AF86474" w14:textId="77777777" w:rsidTr="00E152E1">
        <w:tc>
          <w:tcPr>
            <w:tcW w:w="370" w:type="dxa"/>
          </w:tcPr>
          <w:p w14:paraId="6B8984FD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5BFD26D" w14:textId="77777777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sequence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E20F99" w:rsidRPr="0027242B" w14:paraId="17C521C2" w14:textId="77777777" w:rsidTr="00E152E1">
        <w:tc>
          <w:tcPr>
            <w:tcW w:w="370" w:type="dxa"/>
          </w:tcPr>
          <w:p w14:paraId="2632B393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21FC494" w14:textId="77777777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complexType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E20F99" w:rsidRPr="0027242B" w14:paraId="59F3DFF8" w14:textId="77777777" w:rsidTr="00E152E1">
        <w:tc>
          <w:tcPr>
            <w:tcW w:w="370" w:type="dxa"/>
          </w:tcPr>
          <w:p w14:paraId="00ACC79B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F722B4B" w14:textId="77777777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E20F99" w:rsidRPr="0027242B" w14:paraId="2451CEB1" w14:textId="77777777" w:rsidTr="00E152E1">
        <w:tc>
          <w:tcPr>
            <w:tcW w:w="370" w:type="dxa"/>
          </w:tcPr>
          <w:p w14:paraId="7BE41EE8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982A71C" w14:textId="77777777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="DTSPDOS_PUF"&gt;</w:t>
            </w:r>
          </w:p>
        </w:tc>
      </w:tr>
      <w:tr w:rsidR="00E20F99" w:rsidRPr="0027242B" w14:paraId="5EB290C6" w14:textId="77777777" w:rsidTr="00E152E1">
        <w:tc>
          <w:tcPr>
            <w:tcW w:w="370" w:type="dxa"/>
          </w:tcPr>
          <w:p w14:paraId="717316F8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7450A8C" w14:textId="77777777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complexType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E20F99" w:rsidRPr="0027242B" w14:paraId="51AB6BA8" w14:textId="77777777" w:rsidTr="00E152E1">
        <w:tc>
          <w:tcPr>
            <w:tcW w:w="370" w:type="dxa"/>
          </w:tcPr>
          <w:p w14:paraId="0368D5B3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7DAD85E" w14:textId="77777777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sequence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minOccurs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="0"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maxOccurs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unbounded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E20F99" w:rsidRPr="0027242B" w14:paraId="0AE6457B" w14:textId="77777777" w:rsidTr="00E152E1">
        <w:tc>
          <w:tcPr>
            <w:tcW w:w="370" w:type="dxa"/>
          </w:tcPr>
          <w:p w14:paraId="384E003F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36C402A" w14:textId="77777777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row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form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qualified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E20F99" w:rsidRPr="0027242B" w14:paraId="1B778786" w14:textId="77777777" w:rsidTr="00E152E1">
        <w:tc>
          <w:tcPr>
            <w:tcW w:w="370" w:type="dxa"/>
          </w:tcPr>
          <w:p w14:paraId="3F043854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FF1D4A5" w14:textId="7866326E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complexType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E20F99" w:rsidRPr="0027242B" w14:paraId="7C3F7681" w14:textId="77777777" w:rsidTr="00E152E1">
        <w:tc>
          <w:tcPr>
            <w:tcW w:w="370" w:type="dxa"/>
          </w:tcPr>
          <w:p w14:paraId="5396E164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E519EA1" w14:textId="1900EE21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="FIO_UPR"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="z:Type254"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6C2A3900" w14:textId="77777777" w:rsidTr="00E152E1">
        <w:tc>
          <w:tcPr>
            <w:tcW w:w="370" w:type="dxa"/>
          </w:tcPr>
          <w:p w14:paraId="29B221E9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1CBA29D" w14:textId="738A697C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="FIO_PODP"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="z:Type254"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252E6CC7" w14:textId="77777777" w:rsidTr="00E152E1">
        <w:tc>
          <w:tcPr>
            <w:tcW w:w="370" w:type="dxa"/>
          </w:tcPr>
          <w:p w14:paraId="2AD99848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8B3CF8E" w14:textId="66BA6D8A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="POS_PODP"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="z:Type254"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23C2DBA2" w14:textId="77777777" w:rsidTr="00E152E1">
        <w:tc>
          <w:tcPr>
            <w:tcW w:w="370" w:type="dxa"/>
          </w:tcPr>
          <w:p w14:paraId="010FE13E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940BDEC" w14:textId="0E81FF49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="STATUS"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="z:Type254"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5400125C" w14:textId="77777777" w:rsidTr="00E152E1">
        <w:tc>
          <w:tcPr>
            <w:tcW w:w="370" w:type="dxa"/>
          </w:tcPr>
          <w:p w14:paraId="05708D14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9E0E6B9" w14:textId="16E74CED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="COUNTRY"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="z:Type3"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5A75D917" w14:textId="77777777" w:rsidTr="00E152E1">
        <w:tc>
          <w:tcPr>
            <w:tcW w:w="370" w:type="dxa"/>
          </w:tcPr>
          <w:p w14:paraId="21CD3462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85F48B9" w14:textId="024A1FC9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="00E054EC"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I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ID"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="z:ID"/&gt;</w:t>
            </w:r>
          </w:p>
        </w:tc>
      </w:tr>
      <w:tr w:rsidR="00E20F99" w:rsidRPr="0027242B" w14:paraId="7A08E44A" w14:textId="77777777" w:rsidTr="00E152E1">
        <w:tc>
          <w:tcPr>
            <w:tcW w:w="370" w:type="dxa"/>
          </w:tcPr>
          <w:p w14:paraId="7616392B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D9C2373" w14:textId="2F962044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="UNZR"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="z:UNZR"/&gt;</w:t>
            </w:r>
          </w:p>
        </w:tc>
      </w:tr>
      <w:tr w:rsidR="00E20F99" w:rsidRPr="0027242B" w14:paraId="38A76A81" w14:textId="77777777" w:rsidTr="00E152E1">
        <w:tc>
          <w:tcPr>
            <w:tcW w:w="370" w:type="dxa"/>
          </w:tcPr>
          <w:p w14:paraId="422AF234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49A9088" w14:textId="658CE3D7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="RNOKPP"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="z:RNOKPP"/&gt;</w:t>
            </w:r>
          </w:p>
        </w:tc>
      </w:tr>
      <w:tr w:rsidR="00E20F99" w:rsidRPr="0027242B" w14:paraId="6DE44338" w14:textId="77777777" w:rsidTr="00E152E1">
        <w:tc>
          <w:tcPr>
            <w:tcW w:w="370" w:type="dxa"/>
          </w:tcPr>
          <w:p w14:paraId="09AD9A14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3FCA21E" w14:textId="5AE5F3A9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="F_ID"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="z:ID"/&gt;</w:t>
            </w:r>
          </w:p>
        </w:tc>
      </w:tr>
      <w:tr w:rsidR="00E20F99" w:rsidRPr="0027242B" w14:paraId="46A78DA4" w14:textId="77777777" w:rsidTr="00E152E1">
        <w:tc>
          <w:tcPr>
            <w:tcW w:w="370" w:type="dxa"/>
          </w:tcPr>
          <w:p w14:paraId="68F3B1E1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7FBEC5D" w14:textId="5BBFA051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="MZNAT"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1B9D5D6C" w14:textId="77777777" w:rsidTr="00E152E1">
        <w:tc>
          <w:tcPr>
            <w:tcW w:w="370" w:type="dxa"/>
          </w:tcPr>
          <w:p w14:paraId="24F1AEF6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6D1D9CC" w14:textId="02918E3A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="EDRPOU"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="z:EDRPOU"/&gt;</w:t>
            </w:r>
          </w:p>
        </w:tc>
      </w:tr>
      <w:tr w:rsidR="00E20F99" w:rsidRPr="0027242B" w14:paraId="0C8D657A" w14:textId="77777777" w:rsidTr="00E152E1">
        <w:tc>
          <w:tcPr>
            <w:tcW w:w="370" w:type="dxa"/>
          </w:tcPr>
          <w:p w14:paraId="7F15CACD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212211F" w14:textId="5D794823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="UREDRPOU"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="z:EDRPOU"/&gt;</w:t>
            </w:r>
          </w:p>
        </w:tc>
      </w:tr>
      <w:tr w:rsidR="00E20F99" w:rsidRPr="0027242B" w14:paraId="3EBE7732" w14:textId="77777777" w:rsidTr="00E152E1">
        <w:tc>
          <w:tcPr>
            <w:tcW w:w="370" w:type="dxa"/>
          </w:tcPr>
          <w:p w14:paraId="277AAA2D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7DF5B4E" w14:textId="1A0E1778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="DATE_DEAL"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dateTime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3BF9BD76" w14:textId="77777777" w:rsidTr="00E152E1">
        <w:tc>
          <w:tcPr>
            <w:tcW w:w="370" w:type="dxa"/>
          </w:tcPr>
          <w:p w14:paraId="2BEF8FAC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06774D4" w14:textId="09B59525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="DEALDT"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="z:Type4"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1353935B" w14:textId="77777777" w:rsidTr="00E152E1">
        <w:tc>
          <w:tcPr>
            <w:tcW w:w="370" w:type="dxa"/>
          </w:tcPr>
          <w:p w14:paraId="76E6268A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66171B1" w14:textId="7E7DD8B7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="ST_TYPE"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="z:Type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8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090CAE9C" w14:textId="77777777" w:rsidTr="00E152E1">
        <w:tc>
          <w:tcPr>
            <w:tcW w:w="370" w:type="dxa"/>
          </w:tcPr>
          <w:p w14:paraId="0848CDDF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C0EA63F" w14:textId="575BFF65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="VALUE"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double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255D6C55" w14:textId="77777777" w:rsidTr="00E152E1">
        <w:tc>
          <w:tcPr>
            <w:tcW w:w="370" w:type="dxa"/>
          </w:tcPr>
          <w:p w14:paraId="4693438E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A9370DC" w14:textId="5E1B229F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="K_FININSTR"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double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06D8826C" w14:textId="77777777" w:rsidTr="00E152E1">
        <w:tc>
          <w:tcPr>
            <w:tcW w:w="370" w:type="dxa"/>
          </w:tcPr>
          <w:p w14:paraId="0C11CC81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1DF1940" w14:textId="34E81576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="ST_EXPEN"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double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1883781E" w14:textId="77777777" w:rsidTr="00BB1426">
        <w:trPr>
          <w:trHeight w:val="70"/>
        </w:trPr>
        <w:tc>
          <w:tcPr>
            <w:tcW w:w="370" w:type="dxa"/>
          </w:tcPr>
          <w:p w14:paraId="3B10185D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3838B49" w14:textId="06E17C31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="E_NAME"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="z:Type254"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212B72D1" w14:textId="77777777" w:rsidTr="00E152E1">
        <w:tc>
          <w:tcPr>
            <w:tcW w:w="370" w:type="dxa"/>
          </w:tcPr>
          <w:p w14:paraId="06A3CF79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55B0DC0" w14:textId="5D3019A9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="E_EDRPOU"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="z:EDRPOU"/&gt;</w:t>
            </w:r>
          </w:p>
        </w:tc>
      </w:tr>
      <w:tr w:rsidR="00E20F99" w:rsidRPr="0027242B" w14:paraId="74069584" w14:textId="77777777" w:rsidTr="00E152E1">
        <w:tc>
          <w:tcPr>
            <w:tcW w:w="370" w:type="dxa"/>
          </w:tcPr>
          <w:p w14:paraId="1AE07D44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1325C2A" w14:textId="227B8E4B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="F_EDRPOU"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="z:EDRPOU"/&gt;</w:t>
            </w:r>
          </w:p>
        </w:tc>
      </w:tr>
      <w:tr w:rsidR="00E20F99" w:rsidRPr="0027242B" w14:paraId="41DDF4EC" w14:textId="77777777" w:rsidTr="00E152E1">
        <w:tc>
          <w:tcPr>
            <w:tcW w:w="370" w:type="dxa"/>
          </w:tcPr>
          <w:p w14:paraId="3BA2D620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0FD5620" w14:textId="50A2F8ED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="E_COUNTRY"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="z:Type3"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08C1A453" w14:textId="77777777" w:rsidTr="00E152E1">
        <w:tc>
          <w:tcPr>
            <w:tcW w:w="370" w:type="dxa"/>
          </w:tcPr>
          <w:p w14:paraId="7B09DFC4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4DA60D5" w14:textId="7888A06C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="LEI"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="z:LEI"/&gt;</w:t>
            </w:r>
          </w:p>
        </w:tc>
      </w:tr>
      <w:tr w:rsidR="00E20F99" w:rsidRPr="0027242B" w14:paraId="709D7342" w14:textId="77777777" w:rsidTr="00E152E1">
        <w:tc>
          <w:tcPr>
            <w:tcW w:w="370" w:type="dxa"/>
          </w:tcPr>
          <w:p w14:paraId="07C9A892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E54A727" w14:textId="55212CE4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="ISIN"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="z:ISIN"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0E1B88BC" w14:textId="77777777" w:rsidTr="00E152E1">
        <w:tc>
          <w:tcPr>
            <w:tcW w:w="370" w:type="dxa"/>
          </w:tcPr>
          <w:p w14:paraId="635BA0FD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D3BE70C" w14:textId="5223EF3C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="DATE_POV"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dateTime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428082AF" w14:textId="77777777" w:rsidTr="00E152E1">
        <w:tc>
          <w:tcPr>
            <w:tcW w:w="370" w:type="dxa"/>
          </w:tcPr>
          <w:p w14:paraId="515951D0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AA47745" w14:textId="075A38DF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="DATE_OTR"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dateTime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31D3D4C6" w14:textId="77777777" w:rsidTr="00E152E1">
        <w:tc>
          <w:tcPr>
            <w:tcW w:w="370" w:type="dxa"/>
          </w:tcPr>
          <w:p w14:paraId="57224DA3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A094CCA" w14:textId="45515B80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complexType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E20F99" w:rsidRPr="0027242B" w14:paraId="1A3640DC" w14:textId="77777777" w:rsidTr="00E152E1">
        <w:tc>
          <w:tcPr>
            <w:tcW w:w="370" w:type="dxa"/>
          </w:tcPr>
          <w:p w14:paraId="26967F48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69DAE57" w14:textId="77777777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E20F99" w:rsidRPr="0027242B" w14:paraId="2325FF60" w14:textId="77777777" w:rsidTr="00E152E1">
        <w:tc>
          <w:tcPr>
            <w:tcW w:w="370" w:type="dxa"/>
          </w:tcPr>
          <w:p w14:paraId="2E62F823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5D623BE" w14:textId="77777777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sequence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E20F99" w:rsidRPr="0027242B" w14:paraId="6D0B3887" w14:textId="77777777" w:rsidTr="00E152E1">
        <w:tc>
          <w:tcPr>
            <w:tcW w:w="370" w:type="dxa"/>
          </w:tcPr>
          <w:p w14:paraId="03C2C711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25B8BB3" w14:textId="77777777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complexType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E20F99" w:rsidRPr="0027242B" w14:paraId="6F085912" w14:textId="77777777" w:rsidTr="00E152E1">
        <w:tc>
          <w:tcPr>
            <w:tcW w:w="370" w:type="dxa"/>
          </w:tcPr>
          <w:p w14:paraId="62847F76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01ACBC7" w14:textId="77777777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E20F99" w:rsidRPr="0027242B" w14:paraId="5F3B4244" w14:textId="77777777" w:rsidTr="00E152E1">
        <w:tc>
          <w:tcPr>
            <w:tcW w:w="370" w:type="dxa"/>
          </w:tcPr>
          <w:p w14:paraId="2E4E0831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  <w:bookmarkStart w:id="4" w:name="_Hlk218069051"/>
          </w:p>
        </w:tc>
        <w:tc>
          <w:tcPr>
            <w:tcW w:w="9836" w:type="dxa"/>
          </w:tcPr>
          <w:p w14:paraId="029D1500" w14:textId="77777777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="DTSTITUL_O"&gt;</w:t>
            </w:r>
          </w:p>
        </w:tc>
      </w:tr>
      <w:tr w:rsidR="00E20F99" w:rsidRPr="0027242B" w14:paraId="46E58915" w14:textId="77777777" w:rsidTr="00E152E1">
        <w:tc>
          <w:tcPr>
            <w:tcW w:w="370" w:type="dxa"/>
          </w:tcPr>
          <w:p w14:paraId="7F6A1D6B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4F7863D" w14:textId="77777777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complexType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E20F99" w:rsidRPr="0027242B" w14:paraId="6A1F992F" w14:textId="77777777" w:rsidTr="00E152E1">
        <w:tc>
          <w:tcPr>
            <w:tcW w:w="370" w:type="dxa"/>
          </w:tcPr>
          <w:p w14:paraId="6EC8C9EF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7F7D7D4" w14:textId="77777777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sequence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minOccurs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maxOccurs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E20F99" w:rsidRPr="0027242B" w14:paraId="07875C7A" w14:textId="77777777" w:rsidTr="00E152E1">
        <w:tc>
          <w:tcPr>
            <w:tcW w:w="370" w:type="dxa"/>
          </w:tcPr>
          <w:p w14:paraId="5944909E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66CD07F" w14:textId="77777777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row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form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qualified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E20F99" w:rsidRPr="0027242B" w14:paraId="435DDB70" w14:textId="77777777" w:rsidTr="00E152E1">
        <w:tc>
          <w:tcPr>
            <w:tcW w:w="370" w:type="dxa"/>
          </w:tcPr>
          <w:p w14:paraId="6EF35A9B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8E7E58C" w14:textId="6A19C4E6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complexType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E20F99" w:rsidRPr="0027242B" w14:paraId="6DDF7DBC" w14:textId="77777777" w:rsidTr="00E152E1">
        <w:tc>
          <w:tcPr>
            <w:tcW w:w="370" w:type="dxa"/>
          </w:tcPr>
          <w:p w14:paraId="02B83EA5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147E315" w14:textId="4BBE14B9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="DAT_ED"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dateTime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41A4F5CF" w14:textId="77777777" w:rsidTr="00E152E1">
        <w:tc>
          <w:tcPr>
            <w:tcW w:w="370" w:type="dxa"/>
          </w:tcPr>
          <w:p w14:paraId="31E795CD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C6AA0BB" w14:textId="5E57C13F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="NUM_ED"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="z:Type20"/&gt;</w:t>
            </w:r>
          </w:p>
        </w:tc>
      </w:tr>
      <w:tr w:rsidR="00E20F99" w:rsidRPr="0027242B" w14:paraId="67C53F7F" w14:textId="77777777" w:rsidTr="00E152E1">
        <w:tc>
          <w:tcPr>
            <w:tcW w:w="370" w:type="dxa"/>
          </w:tcPr>
          <w:p w14:paraId="7076D1CD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95B89E1" w14:textId="20F97F55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="POS_PODP"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="z:Type254"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5CD70E0A" w14:textId="77777777" w:rsidTr="00E152E1">
        <w:tc>
          <w:tcPr>
            <w:tcW w:w="370" w:type="dxa"/>
          </w:tcPr>
          <w:p w14:paraId="1521E546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06564C1" w14:textId="2CC00E31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="FIO_PODP"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="z:Type254"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7A5D8D1F" w14:textId="77777777" w:rsidTr="00E152E1">
        <w:tc>
          <w:tcPr>
            <w:tcW w:w="370" w:type="dxa"/>
          </w:tcPr>
          <w:p w14:paraId="41426BE0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C314CD7" w14:textId="4C8C76A9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="E_NAME"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="z:Type254"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7BCB7896" w14:textId="77777777" w:rsidTr="00E152E1">
        <w:tc>
          <w:tcPr>
            <w:tcW w:w="370" w:type="dxa"/>
          </w:tcPr>
          <w:p w14:paraId="71FBE73A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7E29DC5" w14:textId="796AB594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="E_OPF"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="z:Type3"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60D8F12B" w14:textId="77777777" w:rsidTr="00E152E1">
        <w:tc>
          <w:tcPr>
            <w:tcW w:w="370" w:type="dxa"/>
          </w:tcPr>
          <w:p w14:paraId="47DE1385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D9FA711" w14:textId="4694E22E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="E_OBL"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="z:Type20"/&gt;</w:t>
            </w:r>
          </w:p>
        </w:tc>
      </w:tr>
      <w:tr w:rsidR="00E20F99" w:rsidRPr="0027242B" w14:paraId="0C508A82" w14:textId="77777777" w:rsidTr="00E152E1">
        <w:tc>
          <w:tcPr>
            <w:tcW w:w="370" w:type="dxa"/>
          </w:tcPr>
          <w:p w14:paraId="7DA8EF16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4E9117B" w14:textId="39DFDF7B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="E_POST"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="z:Type20"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3079EFFE" w14:textId="77777777" w:rsidTr="00E152E1">
        <w:tc>
          <w:tcPr>
            <w:tcW w:w="370" w:type="dxa"/>
          </w:tcPr>
          <w:p w14:paraId="08DE4325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1C29278" w14:textId="30D1254C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="E_ADRES"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="z:Type254"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347B8D95" w14:textId="77777777" w:rsidTr="00E152E1">
        <w:tc>
          <w:tcPr>
            <w:tcW w:w="370" w:type="dxa"/>
          </w:tcPr>
          <w:p w14:paraId="50F8BA6A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11457DC" w14:textId="60C10322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="E_STREET"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="z:Type254"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251F561E" w14:textId="77777777" w:rsidTr="00E152E1">
        <w:tc>
          <w:tcPr>
            <w:tcW w:w="370" w:type="dxa"/>
          </w:tcPr>
          <w:p w14:paraId="02F34DF2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B01F4F6" w14:textId="519937A6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="E_EDRPOU"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="z:EDRPOU"/&gt;</w:t>
            </w:r>
          </w:p>
        </w:tc>
      </w:tr>
      <w:tr w:rsidR="00E20F99" w:rsidRPr="0027242B" w14:paraId="15E61A49" w14:textId="77777777" w:rsidTr="00E152E1">
        <w:tc>
          <w:tcPr>
            <w:tcW w:w="370" w:type="dxa"/>
          </w:tcPr>
          <w:p w14:paraId="3E3771B9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012A237" w14:textId="00A3CA13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="ARM_NAME"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="z:Type254"/&gt;</w:t>
            </w:r>
          </w:p>
        </w:tc>
      </w:tr>
      <w:tr w:rsidR="00E20F99" w:rsidRPr="0027242B" w14:paraId="73EC9C15" w14:textId="77777777" w:rsidTr="00E152E1">
        <w:tc>
          <w:tcPr>
            <w:tcW w:w="370" w:type="dxa"/>
          </w:tcPr>
          <w:p w14:paraId="378B1133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D1FB195" w14:textId="0DED210D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="ARM_EDRPOU"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="z:EDRPOU"/&gt;</w:t>
            </w:r>
          </w:p>
        </w:tc>
      </w:tr>
      <w:tr w:rsidR="00E20F99" w:rsidRPr="0027242B" w14:paraId="745125D3" w14:textId="77777777" w:rsidTr="00E152E1">
        <w:tc>
          <w:tcPr>
            <w:tcW w:w="370" w:type="dxa"/>
          </w:tcPr>
          <w:p w14:paraId="572CD4AD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DE7E535" w14:textId="1FD615A8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="ARM_CONT"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="z:Type3"/&gt;</w:t>
            </w:r>
          </w:p>
        </w:tc>
      </w:tr>
      <w:tr w:rsidR="00E20F99" w:rsidRPr="0027242B" w14:paraId="758A48E1" w14:textId="77777777" w:rsidTr="00E152E1">
        <w:tc>
          <w:tcPr>
            <w:tcW w:w="370" w:type="dxa"/>
          </w:tcPr>
          <w:p w14:paraId="68250E5B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0A498E4" w14:textId="5F026830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="ARM_LICNUM"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="z:Type20"/&gt;</w:t>
            </w:r>
          </w:p>
        </w:tc>
      </w:tr>
      <w:tr w:rsidR="00E20F99" w:rsidRPr="0027242B" w14:paraId="314EDEC7" w14:textId="77777777" w:rsidTr="00E152E1">
        <w:tc>
          <w:tcPr>
            <w:tcW w:w="370" w:type="dxa"/>
          </w:tcPr>
          <w:p w14:paraId="4864DC55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0658291" w14:textId="2360CBE8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P_URL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1019C63E" w14:textId="77777777" w:rsidTr="00E152E1">
        <w:tc>
          <w:tcPr>
            <w:tcW w:w="370" w:type="dxa"/>
          </w:tcPr>
          <w:p w14:paraId="6A0AFDF8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2BE0D87" w14:textId="537B54A7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P_DATE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dateTime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1C5DC7A5" w14:textId="77777777" w:rsidTr="00E152E1">
        <w:tc>
          <w:tcPr>
            <w:tcW w:w="370" w:type="dxa"/>
          </w:tcPr>
          <w:p w14:paraId="551AC8DD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F989A20" w14:textId="726EC3D9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complexType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E20F99" w:rsidRPr="0027242B" w14:paraId="12A56F16" w14:textId="77777777" w:rsidTr="00E152E1">
        <w:tc>
          <w:tcPr>
            <w:tcW w:w="370" w:type="dxa"/>
          </w:tcPr>
          <w:p w14:paraId="54C0CEE5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3CE0BC0" w14:textId="0325AEEA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E20F99" w:rsidRPr="0027242B" w14:paraId="36C5AC12" w14:textId="77777777" w:rsidTr="00E152E1">
        <w:tc>
          <w:tcPr>
            <w:tcW w:w="370" w:type="dxa"/>
          </w:tcPr>
          <w:p w14:paraId="6FA36A84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B3A4DC0" w14:textId="77777777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sequence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bookmarkEnd w:id="4"/>
      <w:tr w:rsidR="00E20F99" w:rsidRPr="0027242B" w14:paraId="677C0D28" w14:textId="77777777" w:rsidTr="00E152E1">
        <w:tc>
          <w:tcPr>
            <w:tcW w:w="370" w:type="dxa"/>
          </w:tcPr>
          <w:p w14:paraId="586708FA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3D041E1" w14:textId="77777777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complexType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E20F99" w:rsidRPr="0027242B" w14:paraId="75060A0E" w14:textId="77777777" w:rsidTr="00E152E1">
        <w:tc>
          <w:tcPr>
            <w:tcW w:w="370" w:type="dxa"/>
          </w:tcPr>
          <w:p w14:paraId="1D11AF1F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A77E7D7" w14:textId="77777777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E20F99" w:rsidRPr="0027242B" w14:paraId="618BEFAE" w14:textId="77777777" w:rsidTr="00E152E1">
        <w:tc>
          <w:tcPr>
            <w:tcW w:w="370" w:type="dxa"/>
          </w:tcPr>
          <w:p w14:paraId="03BCAAF5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7F733D2" w14:textId="77777777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all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E20F99" w:rsidRPr="0027242B" w14:paraId="62778E47" w14:textId="77777777" w:rsidTr="00E152E1">
        <w:tc>
          <w:tcPr>
            <w:tcW w:w="370" w:type="dxa"/>
          </w:tcPr>
          <w:p w14:paraId="5076D1BB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958E5DF" w14:textId="77777777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="D_EDRPOU"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="z:EDRPOU"/&gt;</w:t>
            </w:r>
          </w:p>
        </w:tc>
      </w:tr>
      <w:tr w:rsidR="00E20F99" w:rsidRPr="0027242B" w14:paraId="12B764DB" w14:textId="77777777" w:rsidTr="00E152E1">
        <w:tc>
          <w:tcPr>
            <w:tcW w:w="370" w:type="dxa"/>
          </w:tcPr>
          <w:p w14:paraId="1F9A13C9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4F5BF43" w14:textId="77777777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="D_NAME"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3E9A09AF" w14:textId="77777777" w:rsidTr="00E152E1">
        <w:tc>
          <w:tcPr>
            <w:tcW w:w="370" w:type="dxa"/>
          </w:tcPr>
          <w:p w14:paraId="20A4CE3F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D891290" w14:textId="77777777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="STD"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dateTime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273A45B4" w14:textId="77777777" w:rsidTr="00E152E1">
        <w:tc>
          <w:tcPr>
            <w:tcW w:w="370" w:type="dxa"/>
          </w:tcPr>
          <w:p w14:paraId="367263A7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D65D8C8" w14:textId="77777777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="FID"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dateTime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2C1CDB1B" w14:textId="77777777" w:rsidTr="00E152E1">
        <w:tc>
          <w:tcPr>
            <w:tcW w:w="370" w:type="dxa"/>
          </w:tcPr>
          <w:p w14:paraId="0190C417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9BF5497" w14:textId="77777777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="NREG"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1F0EF2F2" w14:textId="77777777" w:rsidTr="00E152E1">
        <w:tc>
          <w:tcPr>
            <w:tcW w:w="370" w:type="dxa"/>
          </w:tcPr>
          <w:p w14:paraId="6A0E6D44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682B2B7" w14:textId="77777777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="TTYPE"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E20F99" w:rsidRPr="0027242B" w14:paraId="7C3CF44C" w14:textId="77777777" w:rsidTr="00E152E1">
        <w:tc>
          <w:tcPr>
            <w:tcW w:w="370" w:type="dxa"/>
          </w:tcPr>
          <w:p w14:paraId="1B8AE6F0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ACA416E" w14:textId="77777777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complexType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E20F99" w:rsidRPr="0027242B" w14:paraId="5E012566" w14:textId="77777777" w:rsidTr="00E152E1">
        <w:tc>
          <w:tcPr>
            <w:tcW w:w="370" w:type="dxa"/>
          </w:tcPr>
          <w:p w14:paraId="4974F18F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663CECC" w14:textId="77777777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E20F99" w:rsidRPr="0027242B" w14:paraId="7E6F0017" w14:textId="77777777" w:rsidTr="00E152E1">
        <w:tc>
          <w:tcPr>
            <w:tcW w:w="370" w:type="dxa"/>
          </w:tcPr>
          <w:p w14:paraId="6D04AA38" w14:textId="77777777" w:rsidR="00E20F99" w:rsidRPr="0027242B" w:rsidRDefault="00E20F99" w:rsidP="00E20F99">
            <w:pPr>
              <w:pStyle w:val="a"/>
              <w:numPr>
                <w:ilvl w:val="0"/>
                <w:numId w:val="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7032352" w14:textId="77777777" w:rsidR="00E20F99" w:rsidRPr="0027242B" w:rsidRDefault="00E20F99" w:rsidP="00E20F9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>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schema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</w:tbl>
    <w:p w14:paraId="03636380" w14:textId="77777777" w:rsidR="005077EB" w:rsidRPr="0027242B" w:rsidRDefault="005077EB" w:rsidP="005077EB">
      <w:pPr>
        <w:pStyle w:val="a"/>
        <w:numPr>
          <w:ilvl w:val="0"/>
          <w:numId w:val="0"/>
        </w:numPr>
        <w:jc w:val="center"/>
        <w:rPr>
          <w:b w:val="0"/>
          <w:sz w:val="32"/>
          <w:szCs w:val="32"/>
        </w:rPr>
      </w:pPr>
      <w:r w:rsidRPr="0027242B">
        <w:rPr>
          <w:b w:val="0"/>
          <w:sz w:val="32"/>
          <w:szCs w:val="32"/>
        </w:rPr>
        <w:t>____________________</w:t>
      </w:r>
    </w:p>
    <w:p w14:paraId="16ECE3C5" w14:textId="77777777" w:rsidR="005077EB" w:rsidRPr="0027242B" w:rsidRDefault="005077EB" w:rsidP="005077EB"/>
    <w:p w14:paraId="2C2A4B67" w14:textId="75453457" w:rsidR="005077EB" w:rsidRPr="0027242B" w:rsidRDefault="005077EB" w:rsidP="001A5BB9">
      <w:r w:rsidRPr="0027242B">
        <w:br w:type="page"/>
      </w:r>
    </w:p>
    <w:p w14:paraId="7AF5F599" w14:textId="77777777" w:rsidR="005077EB" w:rsidRPr="0027242B" w:rsidRDefault="005077EB" w:rsidP="001A5BB9"/>
    <w:p w14:paraId="4302BB1E" w14:textId="01A6CD38" w:rsidR="005077EB" w:rsidRPr="0027242B" w:rsidRDefault="005077EB" w:rsidP="005077EB">
      <w:pPr>
        <w:pStyle w:val="ad"/>
        <w:spacing w:before="0" w:beforeAutospacing="0" w:after="0" w:afterAutospacing="0"/>
        <w:ind w:left="5245"/>
        <w:jc w:val="both"/>
        <w:rPr>
          <w:bCs/>
          <w:color w:val="000000" w:themeColor="text1"/>
        </w:rPr>
      </w:pPr>
      <w:r w:rsidRPr="0027242B">
        <w:rPr>
          <w:bCs/>
          <w:color w:val="000000" w:themeColor="text1"/>
        </w:rPr>
        <w:t>Додаток 2 до опису розділів та схем ХМL файлів електронної форми інформації про правочини керівників емітентами фінансових інструментів</w:t>
      </w:r>
    </w:p>
    <w:p w14:paraId="5AD13CF2" w14:textId="77777777" w:rsidR="005077EB" w:rsidRPr="0027242B" w:rsidRDefault="005077EB" w:rsidP="005077EB">
      <w:pPr>
        <w:ind w:left="5245"/>
        <w:jc w:val="both"/>
        <w:rPr>
          <w:bCs/>
          <w:color w:val="000000" w:themeColor="text1"/>
          <w:sz w:val="20"/>
          <w:szCs w:val="20"/>
        </w:rPr>
      </w:pPr>
    </w:p>
    <w:p w14:paraId="281C01F5" w14:textId="4E980E61" w:rsidR="005077EB" w:rsidRPr="0027242B" w:rsidRDefault="005077EB" w:rsidP="005077EB">
      <w:pPr>
        <w:jc w:val="center"/>
        <w:rPr>
          <w:b/>
          <w:sz w:val="28"/>
          <w:szCs w:val="28"/>
        </w:rPr>
      </w:pPr>
      <w:r w:rsidRPr="0027242B">
        <w:rPr>
          <w:b/>
          <w:sz w:val="28"/>
          <w:szCs w:val="28"/>
        </w:rPr>
        <w:t>Схема XSD «</w:t>
      </w:r>
      <w:proofErr w:type="spellStart"/>
      <w:r w:rsidRPr="0027242B">
        <w:rPr>
          <w:b/>
          <w:sz w:val="28"/>
          <w:szCs w:val="28"/>
        </w:rPr>
        <w:t>IrregPrZm</w:t>
      </w:r>
      <w:proofErr w:type="spellEnd"/>
      <w:r w:rsidRPr="0027242B">
        <w:rPr>
          <w:b/>
          <w:sz w:val="28"/>
          <w:szCs w:val="28"/>
        </w:rPr>
        <w:t>» нерегулярних даних у разі зміни осіб, які здійснюють управлінські функції, а також осіб, тісно пов’язаних з ними, емітент фінансових інструментів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370"/>
        <w:gridCol w:w="9836"/>
      </w:tblGrid>
      <w:tr w:rsidR="005077EB" w:rsidRPr="0027242B" w14:paraId="27BA8874" w14:textId="77777777" w:rsidTr="00E152E1">
        <w:tc>
          <w:tcPr>
            <w:tcW w:w="370" w:type="dxa"/>
            <w:vAlign w:val="center"/>
          </w:tcPr>
          <w:p w14:paraId="5583D903" w14:textId="77777777" w:rsidR="005077EB" w:rsidRPr="0027242B" w:rsidRDefault="005077EB" w:rsidP="00E152E1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  <w:rPr>
                <w:sz w:val="18"/>
                <w:szCs w:val="18"/>
              </w:rPr>
            </w:pPr>
            <w:r w:rsidRPr="0027242B">
              <w:rPr>
                <w:sz w:val="18"/>
                <w:szCs w:val="18"/>
              </w:rPr>
              <w:t>№</w:t>
            </w:r>
          </w:p>
          <w:p w14:paraId="3E292D18" w14:textId="77777777" w:rsidR="005077EB" w:rsidRPr="0027242B" w:rsidRDefault="005077EB" w:rsidP="00E152E1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  <w:rPr>
                <w:sz w:val="18"/>
                <w:szCs w:val="18"/>
              </w:rPr>
            </w:pPr>
            <w:r w:rsidRPr="0027242B">
              <w:rPr>
                <w:sz w:val="18"/>
                <w:szCs w:val="18"/>
              </w:rPr>
              <w:t>з/п</w:t>
            </w:r>
          </w:p>
        </w:tc>
        <w:tc>
          <w:tcPr>
            <w:tcW w:w="9836" w:type="dxa"/>
            <w:vAlign w:val="center"/>
          </w:tcPr>
          <w:p w14:paraId="4CB3C5DD" w14:textId="77777777" w:rsidR="005077EB" w:rsidRPr="0027242B" w:rsidRDefault="005077EB" w:rsidP="00E152E1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  <w:rPr>
                <w:sz w:val="18"/>
                <w:szCs w:val="18"/>
              </w:rPr>
            </w:pPr>
            <w:r w:rsidRPr="0027242B">
              <w:rPr>
                <w:sz w:val="18"/>
                <w:szCs w:val="18"/>
              </w:rPr>
              <w:t>Рядок схеми</w:t>
            </w:r>
          </w:p>
        </w:tc>
      </w:tr>
      <w:tr w:rsidR="005077EB" w:rsidRPr="0027242B" w14:paraId="3FA41767" w14:textId="77777777" w:rsidTr="00E152E1">
        <w:tc>
          <w:tcPr>
            <w:tcW w:w="370" w:type="dxa"/>
          </w:tcPr>
          <w:p w14:paraId="3A118376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836" w:type="dxa"/>
          </w:tcPr>
          <w:p w14:paraId="4CED1DFB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>&lt;?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xml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version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='1.0'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encoding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='windows-1251'?&gt;</w:t>
            </w:r>
          </w:p>
        </w:tc>
      </w:tr>
      <w:tr w:rsidR="005077EB" w:rsidRPr="0027242B" w14:paraId="0659AAFC" w14:textId="77777777" w:rsidTr="00E152E1">
        <w:tc>
          <w:tcPr>
            <w:tcW w:w="370" w:type="dxa"/>
          </w:tcPr>
          <w:p w14:paraId="15228F81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9E80D78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>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schema</w:t>
            </w:r>
            <w:proofErr w:type="spellEnd"/>
          </w:p>
        </w:tc>
      </w:tr>
      <w:tr w:rsidR="005077EB" w:rsidRPr="0027242B" w14:paraId="6F441905" w14:textId="77777777" w:rsidTr="00E152E1">
        <w:tc>
          <w:tcPr>
            <w:tcW w:w="370" w:type="dxa"/>
          </w:tcPr>
          <w:p w14:paraId="390138B9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EE9ED5E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xmlns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="http://www.w3.org/2001/XMLSchema"</w:t>
            </w:r>
          </w:p>
        </w:tc>
      </w:tr>
      <w:tr w:rsidR="005077EB" w:rsidRPr="0027242B" w14:paraId="1E2265B3" w14:textId="77777777" w:rsidTr="00E152E1">
        <w:tc>
          <w:tcPr>
            <w:tcW w:w="370" w:type="dxa"/>
          </w:tcPr>
          <w:p w14:paraId="2280C7FC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836" w:type="dxa"/>
          </w:tcPr>
          <w:p w14:paraId="4184C911" w14:textId="63AAAEDC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xmlns:z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="http://nssmc.gov.ua/Schem/</w:t>
            </w:r>
            <w:r w:rsidR="00B74A89" w:rsidRPr="0027242B">
              <w:rPr>
                <w:rFonts w:ascii="Courier New" w:hAnsi="Courier New" w:cs="Courier New"/>
                <w:sz w:val="18"/>
                <w:szCs w:val="18"/>
              </w:rPr>
              <w:t>IrregPrZm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</w:t>
            </w:r>
          </w:p>
        </w:tc>
      </w:tr>
      <w:tr w:rsidR="005077EB" w:rsidRPr="0027242B" w14:paraId="4A963448" w14:textId="77777777" w:rsidTr="00E152E1">
        <w:tc>
          <w:tcPr>
            <w:tcW w:w="370" w:type="dxa"/>
          </w:tcPr>
          <w:p w14:paraId="28A4334F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836" w:type="dxa"/>
          </w:tcPr>
          <w:p w14:paraId="3E5128C7" w14:textId="57196B9F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targetNamespace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="http://nssmc.gov.ua/Schem/</w:t>
            </w:r>
            <w:r w:rsidR="00B74A89" w:rsidRPr="0027242B">
              <w:rPr>
                <w:rFonts w:ascii="Courier New" w:hAnsi="Courier New" w:cs="Courier New"/>
                <w:sz w:val="18"/>
                <w:szCs w:val="18"/>
              </w:rPr>
              <w:t>IrregPrZm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</w:t>
            </w:r>
          </w:p>
        </w:tc>
      </w:tr>
      <w:tr w:rsidR="005077EB" w:rsidRPr="0027242B" w14:paraId="3A7570BF" w14:textId="77777777" w:rsidTr="00E152E1">
        <w:tc>
          <w:tcPr>
            <w:tcW w:w="370" w:type="dxa"/>
          </w:tcPr>
          <w:p w14:paraId="7F608DC3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836" w:type="dxa"/>
          </w:tcPr>
          <w:p w14:paraId="362B695A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elementFormDefault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qualified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5077EB" w:rsidRPr="0027242B" w14:paraId="25F99014" w14:textId="77777777" w:rsidTr="00E152E1">
        <w:tc>
          <w:tcPr>
            <w:tcW w:w="370" w:type="dxa"/>
          </w:tcPr>
          <w:p w14:paraId="46731B10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8E2202F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="EDRPOU"&gt;</w:t>
            </w:r>
          </w:p>
        </w:tc>
      </w:tr>
      <w:tr w:rsidR="005077EB" w:rsidRPr="0027242B" w14:paraId="742C5288" w14:textId="77777777" w:rsidTr="00E152E1">
        <w:tc>
          <w:tcPr>
            <w:tcW w:w="370" w:type="dxa"/>
          </w:tcPr>
          <w:p w14:paraId="72192368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9704C4F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base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5077EB" w:rsidRPr="0027242B" w14:paraId="4C735A42" w14:textId="77777777" w:rsidTr="00E152E1">
        <w:tc>
          <w:tcPr>
            <w:tcW w:w="370" w:type="dxa"/>
          </w:tcPr>
          <w:p w14:paraId="63671175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4159EA2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maxLength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8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5077EB" w:rsidRPr="0027242B" w14:paraId="41C65CD2" w14:textId="77777777" w:rsidTr="00E152E1">
        <w:tc>
          <w:tcPr>
            <w:tcW w:w="370" w:type="dxa"/>
          </w:tcPr>
          <w:p w14:paraId="005A72AB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8EDB1AF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203E4F06" w14:textId="77777777" w:rsidTr="00E152E1">
        <w:tc>
          <w:tcPr>
            <w:tcW w:w="370" w:type="dxa"/>
          </w:tcPr>
          <w:p w14:paraId="71E3A8C5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5CE8E85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11B5096D" w14:textId="77777777" w:rsidTr="00E152E1">
        <w:tc>
          <w:tcPr>
            <w:tcW w:w="370" w:type="dxa"/>
          </w:tcPr>
          <w:p w14:paraId="116A5055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698745E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ID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5077EB" w:rsidRPr="0027242B" w14:paraId="2AD31AF4" w14:textId="77777777" w:rsidTr="00E152E1">
        <w:tc>
          <w:tcPr>
            <w:tcW w:w="370" w:type="dxa"/>
          </w:tcPr>
          <w:p w14:paraId="693754D1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ABDB4F0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base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5077EB" w:rsidRPr="0027242B" w14:paraId="3AC2B640" w14:textId="77777777" w:rsidTr="00E152E1">
        <w:tc>
          <w:tcPr>
            <w:tcW w:w="370" w:type="dxa"/>
          </w:tcPr>
          <w:p w14:paraId="7FBDCC37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F50686C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maxLength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9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5077EB" w:rsidRPr="0027242B" w14:paraId="49430061" w14:textId="77777777" w:rsidTr="00E152E1">
        <w:tc>
          <w:tcPr>
            <w:tcW w:w="370" w:type="dxa"/>
          </w:tcPr>
          <w:p w14:paraId="5AD685DF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2DAA6EE" w14:textId="77777777" w:rsidR="005077EB" w:rsidRPr="0027242B" w:rsidRDefault="005077EB" w:rsidP="00E152E1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331FFF96" w14:textId="77777777" w:rsidTr="00E152E1">
        <w:tc>
          <w:tcPr>
            <w:tcW w:w="370" w:type="dxa"/>
          </w:tcPr>
          <w:p w14:paraId="2A727643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42FA6D6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7BDF46A4" w14:textId="77777777" w:rsidTr="00E152E1">
        <w:tc>
          <w:tcPr>
            <w:tcW w:w="370" w:type="dxa"/>
          </w:tcPr>
          <w:p w14:paraId="6D9CFEE6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AEB9C7D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="RNOKPP"&gt;</w:t>
            </w:r>
          </w:p>
        </w:tc>
      </w:tr>
      <w:tr w:rsidR="005077EB" w:rsidRPr="0027242B" w14:paraId="61BFD030" w14:textId="77777777" w:rsidTr="00E152E1">
        <w:tc>
          <w:tcPr>
            <w:tcW w:w="370" w:type="dxa"/>
          </w:tcPr>
          <w:p w14:paraId="3FA5FC9C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DD8D066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base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5077EB" w:rsidRPr="0027242B" w14:paraId="3AFC215B" w14:textId="77777777" w:rsidTr="00E152E1">
        <w:tc>
          <w:tcPr>
            <w:tcW w:w="370" w:type="dxa"/>
          </w:tcPr>
          <w:p w14:paraId="16A2BA4D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BD1CEEC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maxLength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="1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ru-RU"/>
              </w:rPr>
              <w:t>0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5077EB" w:rsidRPr="0027242B" w14:paraId="50D6770B" w14:textId="77777777" w:rsidTr="00E152E1">
        <w:tc>
          <w:tcPr>
            <w:tcW w:w="370" w:type="dxa"/>
          </w:tcPr>
          <w:p w14:paraId="75987001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40DCF4B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15824195" w14:textId="77777777" w:rsidTr="00E152E1">
        <w:tc>
          <w:tcPr>
            <w:tcW w:w="370" w:type="dxa"/>
          </w:tcPr>
          <w:p w14:paraId="4EA1B225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C3C046B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7368C3F9" w14:textId="77777777" w:rsidTr="00E152E1">
        <w:tc>
          <w:tcPr>
            <w:tcW w:w="370" w:type="dxa"/>
          </w:tcPr>
          <w:p w14:paraId="411ABA42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9685A9B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="UNZR"&gt;</w:t>
            </w:r>
          </w:p>
        </w:tc>
      </w:tr>
      <w:tr w:rsidR="005077EB" w:rsidRPr="0027242B" w14:paraId="2BB69456" w14:textId="77777777" w:rsidTr="00E152E1">
        <w:tc>
          <w:tcPr>
            <w:tcW w:w="370" w:type="dxa"/>
          </w:tcPr>
          <w:p w14:paraId="1533153B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3C22FF4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base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5077EB" w:rsidRPr="0027242B" w14:paraId="611254D8" w14:textId="77777777" w:rsidTr="00E152E1">
        <w:tc>
          <w:tcPr>
            <w:tcW w:w="370" w:type="dxa"/>
          </w:tcPr>
          <w:p w14:paraId="166561EA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A6A0A1A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maxLength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="1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ru-RU"/>
              </w:rPr>
              <w:t>4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5077EB" w:rsidRPr="0027242B" w14:paraId="0F39285F" w14:textId="77777777" w:rsidTr="00E152E1">
        <w:tc>
          <w:tcPr>
            <w:tcW w:w="370" w:type="dxa"/>
          </w:tcPr>
          <w:p w14:paraId="174DD4AA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FE42A58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7D223EBB" w14:textId="77777777" w:rsidTr="00E152E1">
        <w:tc>
          <w:tcPr>
            <w:tcW w:w="370" w:type="dxa"/>
          </w:tcPr>
          <w:p w14:paraId="1ECE730B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1203F1D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1180E02B" w14:textId="77777777" w:rsidTr="00E152E1">
        <w:tc>
          <w:tcPr>
            <w:tcW w:w="370" w:type="dxa"/>
          </w:tcPr>
          <w:p w14:paraId="25CD8E3C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9D668D7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="LEI"&gt;</w:t>
            </w:r>
          </w:p>
        </w:tc>
      </w:tr>
      <w:tr w:rsidR="005077EB" w:rsidRPr="0027242B" w14:paraId="642A8E28" w14:textId="77777777" w:rsidTr="00E152E1">
        <w:tc>
          <w:tcPr>
            <w:tcW w:w="370" w:type="dxa"/>
          </w:tcPr>
          <w:p w14:paraId="18247FDB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B49AACE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base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5077EB" w:rsidRPr="0027242B" w14:paraId="0CF13DB4" w14:textId="77777777" w:rsidTr="00E152E1">
        <w:tc>
          <w:tcPr>
            <w:tcW w:w="370" w:type="dxa"/>
          </w:tcPr>
          <w:p w14:paraId="4F9C6EE5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F572347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maxLength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ru-RU"/>
              </w:rPr>
              <w:t>20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5077EB" w:rsidRPr="0027242B" w14:paraId="1099BB4D" w14:textId="77777777" w:rsidTr="00E152E1">
        <w:tc>
          <w:tcPr>
            <w:tcW w:w="370" w:type="dxa"/>
          </w:tcPr>
          <w:p w14:paraId="1DD8CCE1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13886D7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071D9ED5" w14:textId="77777777" w:rsidTr="00E152E1">
        <w:tc>
          <w:tcPr>
            <w:tcW w:w="370" w:type="dxa"/>
          </w:tcPr>
          <w:p w14:paraId="74B3409A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BC246AA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7BCB2D80" w14:textId="77777777" w:rsidTr="00E152E1">
        <w:tc>
          <w:tcPr>
            <w:tcW w:w="370" w:type="dxa"/>
          </w:tcPr>
          <w:p w14:paraId="16631844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2A695BB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="Type3"&gt;</w:t>
            </w:r>
          </w:p>
        </w:tc>
      </w:tr>
      <w:tr w:rsidR="005077EB" w:rsidRPr="0027242B" w14:paraId="75EAD863" w14:textId="77777777" w:rsidTr="00E152E1">
        <w:tc>
          <w:tcPr>
            <w:tcW w:w="370" w:type="dxa"/>
          </w:tcPr>
          <w:p w14:paraId="3C9D9065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3B94724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base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5077EB" w:rsidRPr="0027242B" w14:paraId="702CCF08" w14:textId="77777777" w:rsidTr="00E152E1">
        <w:tc>
          <w:tcPr>
            <w:tcW w:w="370" w:type="dxa"/>
          </w:tcPr>
          <w:p w14:paraId="4D7C4387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3376BBC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maxLength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="3"/&gt;</w:t>
            </w:r>
          </w:p>
        </w:tc>
      </w:tr>
      <w:tr w:rsidR="005077EB" w:rsidRPr="0027242B" w14:paraId="4CFC8157" w14:textId="77777777" w:rsidTr="00E152E1">
        <w:tc>
          <w:tcPr>
            <w:tcW w:w="370" w:type="dxa"/>
          </w:tcPr>
          <w:p w14:paraId="020F478B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F3846B0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79B93EE6" w14:textId="77777777" w:rsidTr="00E152E1">
        <w:tc>
          <w:tcPr>
            <w:tcW w:w="370" w:type="dxa"/>
          </w:tcPr>
          <w:p w14:paraId="0DFAC851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8E37981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65442797" w14:textId="77777777" w:rsidTr="00E152E1">
        <w:tc>
          <w:tcPr>
            <w:tcW w:w="370" w:type="dxa"/>
          </w:tcPr>
          <w:p w14:paraId="52AEF31E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CB19F97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="Opt1Or2Type"&gt;</w:t>
            </w:r>
          </w:p>
        </w:tc>
      </w:tr>
      <w:tr w:rsidR="005077EB" w:rsidRPr="0027242B" w14:paraId="057B1444" w14:textId="77777777" w:rsidTr="00E152E1">
        <w:tc>
          <w:tcPr>
            <w:tcW w:w="370" w:type="dxa"/>
          </w:tcPr>
          <w:p w14:paraId="02AFAD7E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89F61E3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base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integer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5077EB" w:rsidRPr="0027242B" w14:paraId="509F3D7F" w14:textId="77777777" w:rsidTr="00E152E1">
        <w:tc>
          <w:tcPr>
            <w:tcW w:w="370" w:type="dxa"/>
          </w:tcPr>
          <w:p w14:paraId="5DC5342A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16F29B0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enumeration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="1"/&gt;</w:t>
            </w:r>
          </w:p>
        </w:tc>
      </w:tr>
      <w:tr w:rsidR="005077EB" w:rsidRPr="0027242B" w14:paraId="21D82A84" w14:textId="77777777" w:rsidTr="00E152E1">
        <w:tc>
          <w:tcPr>
            <w:tcW w:w="370" w:type="dxa"/>
          </w:tcPr>
          <w:p w14:paraId="08071505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2BE192A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enumeration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="2"/&gt;</w:t>
            </w:r>
          </w:p>
        </w:tc>
      </w:tr>
      <w:tr w:rsidR="005077EB" w:rsidRPr="0027242B" w14:paraId="4D63BBFD" w14:textId="77777777" w:rsidTr="00E152E1">
        <w:tc>
          <w:tcPr>
            <w:tcW w:w="370" w:type="dxa"/>
          </w:tcPr>
          <w:p w14:paraId="7CE3BDA6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7EF963F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469234C3" w14:textId="77777777" w:rsidTr="00E152E1">
        <w:tc>
          <w:tcPr>
            <w:tcW w:w="370" w:type="dxa"/>
          </w:tcPr>
          <w:p w14:paraId="062FAF3B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E62277F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6F0FFC15" w14:textId="77777777" w:rsidTr="00E152E1">
        <w:tc>
          <w:tcPr>
            <w:tcW w:w="370" w:type="dxa"/>
          </w:tcPr>
          <w:p w14:paraId="71FEFFF8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EAEB2D8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="Opt1Or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3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5077EB" w:rsidRPr="0027242B" w14:paraId="13F8E4A4" w14:textId="77777777" w:rsidTr="00E152E1">
        <w:tc>
          <w:tcPr>
            <w:tcW w:w="370" w:type="dxa"/>
          </w:tcPr>
          <w:p w14:paraId="534695E2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5F0DA70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base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integer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5077EB" w:rsidRPr="0027242B" w14:paraId="646F35D4" w14:textId="77777777" w:rsidTr="00E152E1">
        <w:tc>
          <w:tcPr>
            <w:tcW w:w="370" w:type="dxa"/>
          </w:tcPr>
          <w:p w14:paraId="4E6814E9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9F7045E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enumeration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="1"/&gt;</w:t>
            </w:r>
          </w:p>
        </w:tc>
      </w:tr>
      <w:tr w:rsidR="005077EB" w:rsidRPr="0027242B" w14:paraId="285DDAA4" w14:textId="77777777" w:rsidTr="00E152E1">
        <w:tc>
          <w:tcPr>
            <w:tcW w:w="370" w:type="dxa"/>
          </w:tcPr>
          <w:p w14:paraId="19710240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F700ADF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enumeration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="2"/&gt;</w:t>
            </w:r>
          </w:p>
        </w:tc>
      </w:tr>
      <w:tr w:rsidR="005077EB" w:rsidRPr="0027242B" w14:paraId="6073FCCE" w14:textId="77777777" w:rsidTr="00E152E1">
        <w:tc>
          <w:tcPr>
            <w:tcW w:w="370" w:type="dxa"/>
          </w:tcPr>
          <w:p w14:paraId="33997FF3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2CE53DD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enumeration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3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5077EB" w:rsidRPr="0027242B" w14:paraId="319B5A5C" w14:textId="77777777" w:rsidTr="00E152E1">
        <w:tc>
          <w:tcPr>
            <w:tcW w:w="370" w:type="dxa"/>
          </w:tcPr>
          <w:p w14:paraId="5CB65B87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AE22B13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68F44BA1" w14:textId="77777777" w:rsidTr="00E152E1">
        <w:tc>
          <w:tcPr>
            <w:tcW w:w="370" w:type="dxa"/>
          </w:tcPr>
          <w:p w14:paraId="2FE648D3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084927B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6070B5A3" w14:textId="77777777" w:rsidTr="00E152E1">
        <w:tc>
          <w:tcPr>
            <w:tcW w:w="370" w:type="dxa"/>
          </w:tcPr>
          <w:p w14:paraId="7F063C3F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D423825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254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</w:tbl>
    <w:p w14:paraId="2810F0E8" w14:textId="77777777" w:rsidR="008A4F1E" w:rsidRPr="0027242B" w:rsidRDefault="008A4F1E">
      <w:r w:rsidRPr="0027242B">
        <w:rPr>
          <w:b/>
          <w:bCs/>
        </w:rPr>
        <w:br w:type="page"/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370"/>
        <w:gridCol w:w="9836"/>
      </w:tblGrid>
      <w:tr w:rsidR="005077EB" w:rsidRPr="0027242B" w14:paraId="5E313953" w14:textId="77777777" w:rsidTr="00E152E1">
        <w:tc>
          <w:tcPr>
            <w:tcW w:w="370" w:type="dxa"/>
          </w:tcPr>
          <w:p w14:paraId="5EF51205" w14:textId="757F19E2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AC1218E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base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5077EB" w:rsidRPr="0027242B" w14:paraId="3950484E" w14:textId="77777777" w:rsidTr="00E152E1">
        <w:tc>
          <w:tcPr>
            <w:tcW w:w="370" w:type="dxa"/>
          </w:tcPr>
          <w:p w14:paraId="2170FEFE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6F327F3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maxLength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254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5077EB" w:rsidRPr="0027242B" w14:paraId="1CDE8E28" w14:textId="77777777" w:rsidTr="00E152E1">
        <w:tc>
          <w:tcPr>
            <w:tcW w:w="370" w:type="dxa"/>
          </w:tcPr>
          <w:p w14:paraId="57F2A68F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2ECAE11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358F722B" w14:textId="77777777" w:rsidTr="00E152E1">
        <w:tc>
          <w:tcPr>
            <w:tcW w:w="370" w:type="dxa"/>
          </w:tcPr>
          <w:p w14:paraId="21004F0D" w14:textId="10BE623B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3E57A3E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20A22863" w14:textId="77777777" w:rsidTr="00E152E1">
        <w:tc>
          <w:tcPr>
            <w:tcW w:w="370" w:type="dxa"/>
          </w:tcPr>
          <w:p w14:paraId="0C924C37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382812B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root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5077EB" w:rsidRPr="0027242B" w14:paraId="06E9E5B5" w14:textId="77777777" w:rsidTr="00E152E1">
        <w:tc>
          <w:tcPr>
            <w:tcW w:w="370" w:type="dxa"/>
          </w:tcPr>
          <w:p w14:paraId="07F428AC" w14:textId="6DB376A4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CC905A2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complexType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2EC21B9E" w14:textId="77777777" w:rsidTr="00E152E1">
        <w:tc>
          <w:tcPr>
            <w:tcW w:w="370" w:type="dxa"/>
          </w:tcPr>
          <w:p w14:paraId="561DF9AA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6FFCF57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all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1D0859D2" w14:textId="77777777" w:rsidTr="00E152E1">
        <w:tc>
          <w:tcPr>
            <w:tcW w:w="370" w:type="dxa"/>
          </w:tcPr>
          <w:p w14:paraId="67AA3C29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  <w:bookmarkStart w:id="5" w:name="_Hlk218068963"/>
          </w:p>
        </w:tc>
        <w:tc>
          <w:tcPr>
            <w:tcW w:w="9836" w:type="dxa"/>
          </w:tcPr>
          <w:p w14:paraId="08D2E0D7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="DTSFIOSOB"&gt;</w:t>
            </w:r>
          </w:p>
        </w:tc>
      </w:tr>
      <w:tr w:rsidR="005077EB" w:rsidRPr="0027242B" w14:paraId="1CD5A40A" w14:textId="77777777" w:rsidTr="00E152E1">
        <w:tc>
          <w:tcPr>
            <w:tcW w:w="370" w:type="dxa"/>
          </w:tcPr>
          <w:p w14:paraId="646A8C3A" w14:textId="1A3F164F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6927D16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eastAsia="Courier New" w:hAnsi="Courier New" w:cs="Courier New"/>
                <w:sz w:val="18"/>
                <w:szCs w:val="18"/>
              </w:rPr>
              <w:t xml:space="preserve">                    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complexType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18DB1725" w14:textId="77777777" w:rsidTr="00E152E1">
        <w:tc>
          <w:tcPr>
            <w:tcW w:w="370" w:type="dxa"/>
          </w:tcPr>
          <w:p w14:paraId="4B02CE74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5B7022B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eastAsia="Courier New" w:hAnsi="Courier New" w:cs="Courier New"/>
                <w:sz w:val="18"/>
                <w:szCs w:val="18"/>
              </w:rPr>
              <w:t xml:space="preserve">                        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sequence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minOccurs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="0"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maxOccurs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unbounded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5077EB" w:rsidRPr="0027242B" w14:paraId="015476C3" w14:textId="77777777" w:rsidTr="00E152E1">
        <w:tc>
          <w:tcPr>
            <w:tcW w:w="370" w:type="dxa"/>
          </w:tcPr>
          <w:p w14:paraId="2813B305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6C792B9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eastAsia="Courier New" w:hAnsi="Courier New" w:cs="Courier New"/>
                <w:sz w:val="18"/>
                <w:szCs w:val="18"/>
              </w:rPr>
              <w:t xml:space="preserve">                            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row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form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qualified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5077EB" w:rsidRPr="0027242B" w14:paraId="6315A0B8" w14:textId="77777777" w:rsidTr="00E152E1">
        <w:tc>
          <w:tcPr>
            <w:tcW w:w="370" w:type="dxa"/>
          </w:tcPr>
          <w:p w14:paraId="205CC91E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29C592C" w14:textId="1ADB0EA1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complexType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3FC136AE" w14:textId="77777777" w:rsidTr="00E152E1">
        <w:tc>
          <w:tcPr>
            <w:tcW w:w="370" w:type="dxa"/>
          </w:tcPr>
          <w:p w14:paraId="4FC3B016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1471A1B" w14:textId="60CCF0A2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="NZP"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="z:Type3"/&gt;</w:t>
            </w:r>
          </w:p>
        </w:tc>
      </w:tr>
      <w:tr w:rsidR="005077EB" w:rsidRPr="0027242B" w14:paraId="7C15C8B2" w14:textId="77777777" w:rsidTr="00E152E1">
        <w:tc>
          <w:tcPr>
            <w:tcW w:w="370" w:type="dxa"/>
          </w:tcPr>
          <w:p w14:paraId="725B85E1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C2BEC52" w14:textId="31384EE5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="FIO_PODP"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="z:Type254"</w:t>
            </w:r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5077EB" w:rsidRPr="0027242B" w14:paraId="45CB83B3" w14:textId="77777777" w:rsidTr="00E152E1">
        <w:tc>
          <w:tcPr>
            <w:tcW w:w="370" w:type="dxa"/>
          </w:tcPr>
          <w:p w14:paraId="6AC15CBB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70F6CBE" w14:textId="1EB54910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="TYPE_OS"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="z:Opt1Or3Type"</w:t>
            </w:r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5077EB" w:rsidRPr="0027242B" w14:paraId="6B7FFFB4" w14:textId="77777777" w:rsidTr="00E152E1">
        <w:tc>
          <w:tcPr>
            <w:tcW w:w="370" w:type="dxa"/>
          </w:tcPr>
          <w:p w14:paraId="2B88393A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4083FB0" w14:textId="19C71490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="INFO_OS"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="z:Type254"</w:t>
            </w:r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5077EB" w:rsidRPr="0027242B" w14:paraId="128A748F" w14:textId="77777777" w:rsidTr="00E152E1">
        <w:tc>
          <w:tcPr>
            <w:tcW w:w="370" w:type="dxa"/>
          </w:tcPr>
          <w:p w14:paraId="28818225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B6A92B2" w14:textId="32831BCD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="STATUS"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="z:Type254"</w:t>
            </w:r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5077EB" w:rsidRPr="0027242B" w14:paraId="4BE8FA7D" w14:textId="77777777" w:rsidTr="00E152E1">
        <w:tc>
          <w:tcPr>
            <w:tcW w:w="370" w:type="dxa"/>
          </w:tcPr>
          <w:p w14:paraId="64A646C6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9F5F5F1" w14:textId="0B835FB6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="CITIZEN"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="z:Type254"</w:t>
            </w:r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5077EB" w:rsidRPr="0027242B" w14:paraId="1A8CFB3C" w14:textId="77777777" w:rsidTr="00E152E1">
        <w:tc>
          <w:tcPr>
            <w:tcW w:w="370" w:type="dxa"/>
          </w:tcPr>
          <w:p w14:paraId="43DE6261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570FC54" w14:textId="4FE7A4E4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="COUNTRY"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="z:Type3"</w:t>
            </w:r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5077EB" w:rsidRPr="0027242B" w14:paraId="119D8E57" w14:textId="77777777" w:rsidTr="00E152E1">
        <w:tc>
          <w:tcPr>
            <w:tcW w:w="370" w:type="dxa"/>
          </w:tcPr>
          <w:p w14:paraId="2D8EE2AC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D9AAAF6" w14:textId="12B56A92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="MZNAT"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="z:Type254"</w:t>
            </w:r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5077EB" w:rsidRPr="0027242B" w14:paraId="39B15AD1" w14:textId="77777777" w:rsidTr="00E152E1">
        <w:tc>
          <w:tcPr>
            <w:tcW w:w="370" w:type="dxa"/>
          </w:tcPr>
          <w:p w14:paraId="646A5374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E107DA7" w14:textId="70B21A40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="00E054EC"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I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ID"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="z:ID"/&gt;</w:t>
            </w:r>
          </w:p>
        </w:tc>
      </w:tr>
      <w:tr w:rsidR="005077EB" w:rsidRPr="0027242B" w14:paraId="201399FB" w14:textId="77777777" w:rsidTr="00E152E1">
        <w:tc>
          <w:tcPr>
            <w:tcW w:w="370" w:type="dxa"/>
          </w:tcPr>
          <w:p w14:paraId="63F5D406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8D3CAAF" w14:textId="1A5E5098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="RNOKPP"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="z:RNOKPP"/&gt;</w:t>
            </w:r>
          </w:p>
        </w:tc>
      </w:tr>
      <w:tr w:rsidR="005077EB" w:rsidRPr="0027242B" w14:paraId="3220399F" w14:textId="77777777" w:rsidTr="00E152E1">
        <w:tc>
          <w:tcPr>
            <w:tcW w:w="370" w:type="dxa"/>
          </w:tcPr>
          <w:p w14:paraId="2B06F612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51AD9BE" w14:textId="2F46A7C5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="EDRPOU"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="z:EDRPOU"/&gt;</w:t>
            </w:r>
          </w:p>
        </w:tc>
      </w:tr>
      <w:tr w:rsidR="005077EB" w:rsidRPr="0027242B" w14:paraId="34BFEAF9" w14:textId="77777777" w:rsidTr="00E152E1">
        <w:tc>
          <w:tcPr>
            <w:tcW w:w="370" w:type="dxa"/>
          </w:tcPr>
          <w:p w14:paraId="194F5C4F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4950A7C" w14:textId="449EEE28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="LEI"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="z:LEI"/&gt;</w:t>
            </w:r>
          </w:p>
        </w:tc>
      </w:tr>
      <w:tr w:rsidR="005077EB" w:rsidRPr="0027242B" w14:paraId="7561616E" w14:textId="77777777" w:rsidTr="00E152E1">
        <w:tc>
          <w:tcPr>
            <w:tcW w:w="370" w:type="dxa"/>
          </w:tcPr>
          <w:p w14:paraId="41A62793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E49196E" w14:textId="51FDEDB9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="MZREG"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="z:Type254"</w:t>
            </w:r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5077EB" w:rsidRPr="0027242B" w14:paraId="433B3021" w14:textId="77777777" w:rsidTr="00E152E1">
        <w:tc>
          <w:tcPr>
            <w:tcW w:w="370" w:type="dxa"/>
          </w:tcPr>
          <w:p w14:paraId="33E3BC50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2BC0C93" w14:textId="07488FC1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="F_EDRPOU"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="z:EDRPOU"/&gt;</w:t>
            </w:r>
          </w:p>
        </w:tc>
      </w:tr>
      <w:tr w:rsidR="005077EB" w:rsidRPr="0027242B" w14:paraId="0F1D0A55" w14:textId="77777777" w:rsidTr="00E152E1">
        <w:tc>
          <w:tcPr>
            <w:tcW w:w="370" w:type="dxa"/>
          </w:tcPr>
          <w:p w14:paraId="50B23BD4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0AE05B0" w14:textId="2B044DE0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="TRNAME"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="z:Type254"</w:t>
            </w:r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5077EB" w:rsidRPr="0027242B" w14:paraId="74650844" w14:textId="77777777" w:rsidTr="00E152E1">
        <w:tc>
          <w:tcPr>
            <w:tcW w:w="370" w:type="dxa"/>
          </w:tcPr>
          <w:p w14:paraId="682206BD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C6972C6" w14:textId="217E7B7F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="TR_ID"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="z:ID"/&gt;</w:t>
            </w:r>
          </w:p>
        </w:tc>
      </w:tr>
      <w:tr w:rsidR="005077EB" w:rsidRPr="0027242B" w14:paraId="65E0F867" w14:textId="77777777" w:rsidTr="00E152E1">
        <w:tc>
          <w:tcPr>
            <w:tcW w:w="370" w:type="dxa"/>
          </w:tcPr>
          <w:p w14:paraId="62FB2019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70B419D" w14:textId="446C6AE5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="DT_PRYZN"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dateTime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</w:t>
            </w:r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5077EB" w:rsidRPr="0027242B" w14:paraId="68C6522C" w14:textId="77777777" w:rsidTr="00E152E1">
        <w:tc>
          <w:tcPr>
            <w:tcW w:w="370" w:type="dxa"/>
          </w:tcPr>
          <w:p w14:paraId="02A6757E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6F60FBB" w14:textId="5A938B39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="ST_OS"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="z:Type254"</w:t>
            </w:r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5077EB" w:rsidRPr="0027242B" w14:paraId="77F80447" w14:textId="77777777" w:rsidTr="00E152E1">
        <w:tc>
          <w:tcPr>
            <w:tcW w:w="370" w:type="dxa"/>
          </w:tcPr>
          <w:p w14:paraId="1B4B5FA4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5A0E182" w14:textId="611C77ED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="UNZR"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="z:UNZR"/&gt;</w:t>
            </w:r>
          </w:p>
        </w:tc>
      </w:tr>
      <w:tr w:rsidR="005077EB" w:rsidRPr="0027242B" w14:paraId="4D51F85D" w14:textId="77777777" w:rsidTr="00E152E1">
        <w:tc>
          <w:tcPr>
            <w:tcW w:w="370" w:type="dxa"/>
          </w:tcPr>
          <w:p w14:paraId="00C8FFA6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A042D7D" w14:textId="77F5F020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="G_COUNTRY"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="z:Type3"</w:t>
            </w:r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5077EB" w:rsidRPr="0027242B" w14:paraId="5EFC777E" w14:textId="77777777" w:rsidTr="00E152E1">
        <w:tc>
          <w:tcPr>
            <w:tcW w:w="370" w:type="dxa"/>
          </w:tcPr>
          <w:p w14:paraId="5CB1F8ED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2A78094" w14:textId="54F99D52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="ZVDT"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="z:Opt1Or2Type"</w:t>
            </w:r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5077EB" w:rsidRPr="0027242B" w14:paraId="3EB69E08" w14:textId="77777777" w:rsidTr="00E152E1">
        <w:tc>
          <w:tcPr>
            <w:tcW w:w="370" w:type="dxa"/>
          </w:tcPr>
          <w:p w14:paraId="168112CA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0BA8614" w14:textId="43E1342D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complexType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280A3F11" w14:textId="77777777" w:rsidTr="00E152E1">
        <w:tc>
          <w:tcPr>
            <w:tcW w:w="370" w:type="dxa"/>
          </w:tcPr>
          <w:p w14:paraId="7ED980FA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936027C" w14:textId="2FEAFEA3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eastAsia="Courier New" w:hAnsi="Courier New" w:cs="Courier New"/>
                <w:sz w:val="18"/>
                <w:szCs w:val="18"/>
              </w:rPr>
              <w:t xml:space="preserve">                           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23ED85F2" w14:textId="77777777" w:rsidTr="00E152E1">
        <w:tc>
          <w:tcPr>
            <w:tcW w:w="370" w:type="dxa"/>
          </w:tcPr>
          <w:p w14:paraId="2C2237EF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7C88D9D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eastAsia="Courier New" w:hAnsi="Courier New" w:cs="Courier New"/>
                <w:sz w:val="18"/>
                <w:szCs w:val="18"/>
              </w:rPr>
              <w:t xml:space="preserve">                        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sequence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105CE70B" w14:textId="77777777" w:rsidTr="00E152E1">
        <w:tc>
          <w:tcPr>
            <w:tcW w:w="370" w:type="dxa"/>
          </w:tcPr>
          <w:p w14:paraId="6A385A72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EF2B6D6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eastAsia="Courier New" w:hAnsi="Courier New" w:cs="Courier New"/>
                <w:sz w:val="18"/>
                <w:szCs w:val="18"/>
              </w:rPr>
              <w:t xml:space="preserve">                    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complexType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48DD6609" w14:textId="77777777" w:rsidTr="00E152E1">
        <w:tc>
          <w:tcPr>
            <w:tcW w:w="370" w:type="dxa"/>
          </w:tcPr>
          <w:p w14:paraId="5718466B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9526444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eastAsia="Courier New" w:hAnsi="Courier New" w:cs="Courier New"/>
                <w:sz w:val="18"/>
                <w:szCs w:val="18"/>
              </w:rPr>
              <w:t xml:space="preserve">                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0BA7D338" w14:textId="77777777" w:rsidTr="00E152E1">
        <w:tc>
          <w:tcPr>
            <w:tcW w:w="370" w:type="dxa"/>
          </w:tcPr>
          <w:p w14:paraId="4D4268AF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7B6D220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all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bookmarkEnd w:id="5"/>
      <w:tr w:rsidR="005077EB" w:rsidRPr="0027242B" w14:paraId="5B3CC47B" w14:textId="77777777" w:rsidTr="00E152E1">
        <w:tc>
          <w:tcPr>
            <w:tcW w:w="370" w:type="dxa"/>
          </w:tcPr>
          <w:p w14:paraId="405ECAA9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F917B88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="D_EDRPOU"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="z:EDRPOU"/&gt;</w:t>
            </w:r>
          </w:p>
        </w:tc>
      </w:tr>
      <w:tr w:rsidR="005077EB" w:rsidRPr="0027242B" w14:paraId="3D0E20A3" w14:textId="77777777" w:rsidTr="00E152E1">
        <w:tc>
          <w:tcPr>
            <w:tcW w:w="370" w:type="dxa"/>
          </w:tcPr>
          <w:p w14:paraId="454A85BD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6F98272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="D_NAME"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5077EB" w:rsidRPr="0027242B" w14:paraId="28F9CA8E" w14:textId="77777777" w:rsidTr="00E152E1">
        <w:tc>
          <w:tcPr>
            <w:tcW w:w="370" w:type="dxa"/>
          </w:tcPr>
          <w:p w14:paraId="6206E328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D455C7C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="STD"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dateTime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5077EB" w:rsidRPr="0027242B" w14:paraId="142C8DD5" w14:textId="77777777" w:rsidTr="00E152E1">
        <w:tc>
          <w:tcPr>
            <w:tcW w:w="370" w:type="dxa"/>
          </w:tcPr>
          <w:p w14:paraId="11DC6455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F01D3F0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="FID"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dateTime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5077EB" w:rsidRPr="0027242B" w14:paraId="7A5536BD" w14:textId="77777777" w:rsidTr="00E152E1">
        <w:tc>
          <w:tcPr>
            <w:tcW w:w="370" w:type="dxa"/>
          </w:tcPr>
          <w:p w14:paraId="0C49F096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B9F538E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="NREG"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5077EB" w:rsidRPr="0027242B" w14:paraId="1DEF9D9F" w14:textId="77777777" w:rsidTr="00E152E1">
        <w:tc>
          <w:tcPr>
            <w:tcW w:w="370" w:type="dxa"/>
          </w:tcPr>
          <w:p w14:paraId="3221EDCB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AAC4568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="TTYPE"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5077EB" w:rsidRPr="0027242B" w14:paraId="7BC1352C" w14:textId="77777777" w:rsidTr="00E152E1">
        <w:tc>
          <w:tcPr>
            <w:tcW w:w="370" w:type="dxa"/>
          </w:tcPr>
          <w:p w14:paraId="0C7E9363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EE90066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complexType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35FA8D4F" w14:textId="77777777" w:rsidTr="00E152E1">
        <w:tc>
          <w:tcPr>
            <w:tcW w:w="370" w:type="dxa"/>
          </w:tcPr>
          <w:p w14:paraId="3E21DD62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436D0F1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7EB" w:rsidRPr="0027242B" w14:paraId="69D0C092" w14:textId="77777777" w:rsidTr="00E152E1">
        <w:tc>
          <w:tcPr>
            <w:tcW w:w="370" w:type="dxa"/>
          </w:tcPr>
          <w:p w14:paraId="680BEEC8" w14:textId="77777777" w:rsidR="005077EB" w:rsidRPr="0027242B" w:rsidRDefault="005077EB" w:rsidP="00E152E1">
            <w:pPr>
              <w:pStyle w:val="a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CD45BC1" w14:textId="77777777" w:rsidR="005077EB" w:rsidRPr="0027242B" w:rsidRDefault="005077EB" w:rsidP="00E152E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>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schema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</w:tbl>
    <w:p w14:paraId="0878897E" w14:textId="77777777" w:rsidR="005077EB" w:rsidRPr="0027242B" w:rsidRDefault="005077EB" w:rsidP="005077EB">
      <w:pPr>
        <w:pStyle w:val="a"/>
        <w:numPr>
          <w:ilvl w:val="0"/>
          <w:numId w:val="0"/>
        </w:numPr>
        <w:jc w:val="center"/>
        <w:rPr>
          <w:b w:val="0"/>
          <w:sz w:val="32"/>
          <w:szCs w:val="32"/>
        </w:rPr>
      </w:pPr>
      <w:r w:rsidRPr="0027242B">
        <w:rPr>
          <w:b w:val="0"/>
          <w:sz w:val="32"/>
          <w:szCs w:val="32"/>
        </w:rPr>
        <w:t>____________________</w:t>
      </w:r>
    </w:p>
    <w:p w14:paraId="02BE7E0A" w14:textId="60F60518" w:rsidR="005077EB" w:rsidRPr="0027242B" w:rsidRDefault="005077EB" w:rsidP="001A5BB9"/>
    <w:p w14:paraId="592E6427" w14:textId="244CE7CD" w:rsidR="00A613E9" w:rsidRPr="0027242B" w:rsidRDefault="00A613E9" w:rsidP="001A5BB9">
      <w:r w:rsidRPr="0027242B">
        <w:br w:type="page"/>
      </w:r>
    </w:p>
    <w:p w14:paraId="51FC39D3" w14:textId="639CFD54" w:rsidR="00673A2C" w:rsidRPr="0027242B" w:rsidRDefault="00673A2C" w:rsidP="00A62503">
      <w:pPr>
        <w:pStyle w:val="ad"/>
        <w:spacing w:before="0" w:beforeAutospacing="0" w:after="0" w:afterAutospacing="0"/>
        <w:ind w:left="5245"/>
        <w:jc w:val="both"/>
        <w:rPr>
          <w:bCs/>
          <w:color w:val="000000" w:themeColor="text1"/>
        </w:rPr>
      </w:pPr>
      <w:r w:rsidRPr="0027242B">
        <w:rPr>
          <w:bCs/>
          <w:color w:val="000000" w:themeColor="text1"/>
        </w:rPr>
        <w:lastRenderedPageBreak/>
        <w:t xml:space="preserve">Додаток </w:t>
      </w:r>
      <w:r w:rsidR="004F53F5" w:rsidRPr="0027242B">
        <w:rPr>
          <w:bCs/>
          <w:color w:val="000000" w:themeColor="text1"/>
        </w:rPr>
        <w:t>3</w:t>
      </w:r>
      <w:r w:rsidRPr="0027242B">
        <w:rPr>
          <w:bCs/>
          <w:color w:val="000000" w:themeColor="text1"/>
        </w:rPr>
        <w:t xml:space="preserve"> до опису розділів та схем ХМL файлів </w:t>
      </w:r>
      <w:r w:rsidR="00A62503" w:rsidRPr="0027242B">
        <w:rPr>
          <w:bCs/>
          <w:color w:val="000000" w:themeColor="text1"/>
        </w:rPr>
        <w:t>електронної форми інформації про правочини керівників емітентами фінансових інструментів</w:t>
      </w:r>
    </w:p>
    <w:p w14:paraId="58D0A779" w14:textId="77777777" w:rsidR="00A62503" w:rsidRPr="0027242B" w:rsidRDefault="00A62503" w:rsidP="00673A2C">
      <w:pPr>
        <w:ind w:left="5245"/>
        <w:jc w:val="both"/>
        <w:rPr>
          <w:bCs/>
          <w:color w:val="000000" w:themeColor="text1"/>
          <w:sz w:val="20"/>
          <w:szCs w:val="20"/>
        </w:rPr>
      </w:pPr>
    </w:p>
    <w:p w14:paraId="54432E8A" w14:textId="7E926A07" w:rsidR="00673A2C" w:rsidRPr="0027242B" w:rsidRDefault="00673A2C" w:rsidP="00673A2C">
      <w:pPr>
        <w:jc w:val="center"/>
        <w:rPr>
          <w:b/>
          <w:sz w:val="28"/>
          <w:szCs w:val="28"/>
        </w:rPr>
      </w:pPr>
      <w:r w:rsidRPr="0027242B">
        <w:rPr>
          <w:b/>
          <w:sz w:val="28"/>
          <w:szCs w:val="28"/>
        </w:rPr>
        <w:t>Схема XSD «</w:t>
      </w:r>
      <w:proofErr w:type="spellStart"/>
      <w:r w:rsidR="007F7C66" w:rsidRPr="0027242B">
        <w:rPr>
          <w:b/>
          <w:sz w:val="28"/>
          <w:szCs w:val="28"/>
        </w:rPr>
        <w:t>YearPr</w:t>
      </w:r>
      <w:proofErr w:type="spellEnd"/>
      <w:r w:rsidRPr="0027242B">
        <w:rPr>
          <w:b/>
          <w:sz w:val="28"/>
          <w:szCs w:val="28"/>
        </w:rPr>
        <w:t xml:space="preserve">» </w:t>
      </w:r>
      <w:r w:rsidR="007F7C66" w:rsidRPr="0027242B">
        <w:rPr>
          <w:b/>
          <w:sz w:val="28"/>
          <w:szCs w:val="28"/>
        </w:rPr>
        <w:t>річних</w:t>
      </w:r>
      <w:r w:rsidRPr="0027242B">
        <w:rPr>
          <w:b/>
          <w:sz w:val="28"/>
          <w:szCs w:val="28"/>
        </w:rPr>
        <w:t xml:space="preserve"> даних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370"/>
        <w:gridCol w:w="9836"/>
      </w:tblGrid>
      <w:tr w:rsidR="00673A2C" w:rsidRPr="0027242B" w14:paraId="0E05EBBC" w14:textId="77777777" w:rsidTr="007C2F97">
        <w:tc>
          <w:tcPr>
            <w:tcW w:w="370" w:type="dxa"/>
            <w:vAlign w:val="center"/>
          </w:tcPr>
          <w:p w14:paraId="305D4AA3" w14:textId="77777777" w:rsidR="00673A2C" w:rsidRPr="0027242B" w:rsidRDefault="00673A2C" w:rsidP="00165F7C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  <w:rPr>
                <w:sz w:val="18"/>
                <w:szCs w:val="18"/>
              </w:rPr>
            </w:pPr>
            <w:r w:rsidRPr="0027242B">
              <w:rPr>
                <w:sz w:val="18"/>
                <w:szCs w:val="18"/>
              </w:rPr>
              <w:t>№</w:t>
            </w:r>
          </w:p>
          <w:p w14:paraId="06051547" w14:textId="77777777" w:rsidR="00673A2C" w:rsidRPr="0027242B" w:rsidRDefault="00673A2C" w:rsidP="00165F7C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  <w:rPr>
                <w:sz w:val="18"/>
                <w:szCs w:val="18"/>
              </w:rPr>
            </w:pPr>
            <w:r w:rsidRPr="0027242B">
              <w:rPr>
                <w:sz w:val="18"/>
                <w:szCs w:val="18"/>
              </w:rPr>
              <w:t>з/п</w:t>
            </w:r>
          </w:p>
        </w:tc>
        <w:tc>
          <w:tcPr>
            <w:tcW w:w="9836" w:type="dxa"/>
            <w:vAlign w:val="center"/>
          </w:tcPr>
          <w:p w14:paraId="0C0DF1E7" w14:textId="77777777" w:rsidR="00673A2C" w:rsidRPr="0027242B" w:rsidRDefault="00673A2C" w:rsidP="00165F7C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  <w:rPr>
                <w:sz w:val="18"/>
                <w:szCs w:val="18"/>
              </w:rPr>
            </w:pPr>
            <w:r w:rsidRPr="0027242B">
              <w:rPr>
                <w:sz w:val="18"/>
                <w:szCs w:val="18"/>
              </w:rPr>
              <w:t>Рядок схеми</w:t>
            </w:r>
          </w:p>
        </w:tc>
      </w:tr>
      <w:tr w:rsidR="00673A2C" w:rsidRPr="0027242B" w14:paraId="06583FAB" w14:textId="77777777" w:rsidTr="007C2F97">
        <w:tc>
          <w:tcPr>
            <w:tcW w:w="370" w:type="dxa"/>
          </w:tcPr>
          <w:p w14:paraId="14314359" w14:textId="77777777" w:rsidR="00673A2C" w:rsidRPr="0027242B" w:rsidRDefault="00673A2C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836" w:type="dxa"/>
          </w:tcPr>
          <w:p w14:paraId="40F15BB7" w14:textId="77777777" w:rsidR="00673A2C" w:rsidRPr="0027242B" w:rsidRDefault="00673A2C" w:rsidP="00165F7C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>&lt;?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xml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version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='1.0'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encoding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='windows-1251'?&gt;</w:t>
            </w:r>
          </w:p>
        </w:tc>
      </w:tr>
      <w:tr w:rsidR="00673A2C" w:rsidRPr="0027242B" w14:paraId="69FE6B9A" w14:textId="77777777" w:rsidTr="007C2F97">
        <w:tc>
          <w:tcPr>
            <w:tcW w:w="370" w:type="dxa"/>
          </w:tcPr>
          <w:p w14:paraId="028F41D7" w14:textId="77777777" w:rsidR="00673A2C" w:rsidRPr="0027242B" w:rsidRDefault="00673A2C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CDD89DB" w14:textId="77777777" w:rsidR="00673A2C" w:rsidRPr="0027242B" w:rsidRDefault="00673A2C" w:rsidP="00165F7C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>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schema</w:t>
            </w:r>
            <w:proofErr w:type="spellEnd"/>
          </w:p>
        </w:tc>
      </w:tr>
      <w:tr w:rsidR="00673A2C" w:rsidRPr="0027242B" w14:paraId="07640D0D" w14:textId="77777777" w:rsidTr="007C2F97">
        <w:tc>
          <w:tcPr>
            <w:tcW w:w="370" w:type="dxa"/>
          </w:tcPr>
          <w:p w14:paraId="6072EA01" w14:textId="77777777" w:rsidR="00673A2C" w:rsidRPr="0027242B" w:rsidRDefault="00673A2C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3881A41" w14:textId="77777777" w:rsidR="00673A2C" w:rsidRPr="0027242B" w:rsidRDefault="00673A2C" w:rsidP="00165F7C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xmlns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="http://www.w3.org/2001/XMLSchema"</w:t>
            </w:r>
          </w:p>
        </w:tc>
      </w:tr>
      <w:tr w:rsidR="00673A2C" w:rsidRPr="0027242B" w14:paraId="7B6F1498" w14:textId="77777777" w:rsidTr="007C2F97">
        <w:tc>
          <w:tcPr>
            <w:tcW w:w="370" w:type="dxa"/>
          </w:tcPr>
          <w:p w14:paraId="2455729B" w14:textId="77777777" w:rsidR="00673A2C" w:rsidRPr="0027242B" w:rsidRDefault="00673A2C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836" w:type="dxa"/>
          </w:tcPr>
          <w:p w14:paraId="7D1A77B3" w14:textId="59562DC3" w:rsidR="00673A2C" w:rsidRPr="0027242B" w:rsidRDefault="00673A2C" w:rsidP="00165F7C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xmlns:z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="http://nssmc.gov.ua/Schem/</w:t>
            </w:r>
            <w:r w:rsidR="00B74A89" w:rsidRPr="0027242B">
              <w:rPr>
                <w:rFonts w:ascii="Courier New" w:hAnsi="Courier New" w:cs="Courier New"/>
                <w:sz w:val="18"/>
                <w:szCs w:val="18"/>
              </w:rPr>
              <w:t>YearPr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</w:t>
            </w:r>
          </w:p>
        </w:tc>
      </w:tr>
      <w:tr w:rsidR="00673A2C" w:rsidRPr="0027242B" w14:paraId="19711BF0" w14:textId="77777777" w:rsidTr="007C2F97">
        <w:tc>
          <w:tcPr>
            <w:tcW w:w="370" w:type="dxa"/>
          </w:tcPr>
          <w:p w14:paraId="6F76141C" w14:textId="77777777" w:rsidR="00673A2C" w:rsidRPr="0027242B" w:rsidRDefault="00673A2C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836" w:type="dxa"/>
          </w:tcPr>
          <w:p w14:paraId="1FEE70FB" w14:textId="2AE98E26" w:rsidR="00673A2C" w:rsidRPr="0027242B" w:rsidRDefault="00673A2C" w:rsidP="00165F7C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targetNamespace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="http://nssmc.gov.ua/Schem/</w:t>
            </w:r>
            <w:r w:rsidR="00B74A89" w:rsidRPr="0027242B">
              <w:rPr>
                <w:rFonts w:ascii="Courier New" w:hAnsi="Courier New" w:cs="Courier New"/>
                <w:sz w:val="18"/>
                <w:szCs w:val="18"/>
              </w:rPr>
              <w:t>YearPr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</w:t>
            </w:r>
          </w:p>
        </w:tc>
      </w:tr>
      <w:tr w:rsidR="00673A2C" w:rsidRPr="0027242B" w14:paraId="45B350B5" w14:textId="77777777" w:rsidTr="007C2F97">
        <w:tc>
          <w:tcPr>
            <w:tcW w:w="370" w:type="dxa"/>
          </w:tcPr>
          <w:p w14:paraId="234975FE" w14:textId="77777777" w:rsidR="00673A2C" w:rsidRPr="0027242B" w:rsidRDefault="00673A2C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836" w:type="dxa"/>
          </w:tcPr>
          <w:p w14:paraId="544066C4" w14:textId="77777777" w:rsidR="00673A2C" w:rsidRPr="0027242B" w:rsidRDefault="00673A2C" w:rsidP="00165F7C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elementFormDefault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qualified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050BDD" w:rsidRPr="0027242B" w14:paraId="7DB3A0F8" w14:textId="77777777" w:rsidTr="007C2F97">
        <w:tc>
          <w:tcPr>
            <w:tcW w:w="370" w:type="dxa"/>
          </w:tcPr>
          <w:p w14:paraId="0B2C11FD" w14:textId="77777777" w:rsidR="00050BDD" w:rsidRPr="0027242B" w:rsidRDefault="00050BDD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4BACF68" w14:textId="37F74689" w:rsidR="00050BDD" w:rsidRPr="0027242B" w:rsidRDefault="00050BDD" w:rsidP="00050BDD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="EDRPOU"&gt;</w:t>
            </w:r>
          </w:p>
        </w:tc>
      </w:tr>
      <w:tr w:rsidR="00050BDD" w:rsidRPr="0027242B" w14:paraId="5639BC52" w14:textId="77777777" w:rsidTr="007C2F97">
        <w:tc>
          <w:tcPr>
            <w:tcW w:w="370" w:type="dxa"/>
          </w:tcPr>
          <w:p w14:paraId="6F334247" w14:textId="77777777" w:rsidR="00050BDD" w:rsidRPr="0027242B" w:rsidRDefault="00050BDD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C82851F" w14:textId="2459C99E" w:rsidR="00050BDD" w:rsidRPr="0027242B" w:rsidRDefault="00050BDD" w:rsidP="00050BDD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base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050BDD" w:rsidRPr="0027242B" w14:paraId="069DE6A8" w14:textId="77777777" w:rsidTr="007C2F97">
        <w:tc>
          <w:tcPr>
            <w:tcW w:w="370" w:type="dxa"/>
          </w:tcPr>
          <w:p w14:paraId="7FFA6941" w14:textId="77777777" w:rsidR="00050BDD" w:rsidRPr="0027242B" w:rsidRDefault="00050BDD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4A4F027" w14:textId="23986FB1" w:rsidR="00050BDD" w:rsidRPr="0027242B" w:rsidRDefault="00050BDD" w:rsidP="00050BDD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maxLength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8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50BDD" w:rsidRPr="0027242B" w14:paraId="7BF5A248" w14:textId="77777777" w:rsidTr="007C2F97">
        <w:tc>
          <w:tcPr>
            <w:tcW w:w="370" w:type="dxa"/>
          </w:tcPr>
          <w:p w14:paraId="72A67061" w14:textId="77777777" w:rsidR="00050BDD" w:rsidRPr="0027242B" w:rsidRDefault="00050BDD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6321FAA" w14:textId="2A01A31B" w:rsidR="00050BDD" w:rsidRPr="0027242B" w:rsidRDefault="00050BDD" w:rsidP="00050BDD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50BDD" w:rsidRPr="0027242B" w14:paraId="5C85DDFB" w14:textId="77777777" w:rsidTr="007C2F97">
        <w:tc>
          <w:tcPr>
            <w:tcW w:w="370" w:type="dxa"/>
          </w:tcPr>
          <w:p w14:paraId="195FA928" w14:textId="77777777" w:rsidR="00050BDD" w:rsidRPr="0027242B" w:rsidRDefault="00050BDD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5E926E5" w14:textId="1BDB196E" w:rsidR="00050BDD" w:rsidRPr="0027242B" w:rsidRDefault="00050BDD" w:rsidP="00050BDD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50BDD" w:rsidRPr="0027242B" w14:paraId="4A543F8F" w14:textId="77777777" w:rsidTr="007C2F97">
        <w:tc>
          <w:tcPr>
            <w:tcW w:w="370" w:type="dxa"/>
          </w:tcPr>
          <w:p w14:paraId="16A1C844" w14:textId="77777777" w:rsidR="00050BDD" w:rsidRPr="0027242B" w:rsidRDefault="00050BDD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78CA9A0" w14:textId="3F6B438A" w:rsidR="00050BDD" w:rsidRPr="0027242B" w:rsidRDefault="00050BDD" w:rsidP="00050BDD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ID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050BDD" w:rsidRPr="0027242B" w14:paraId="4023E245" w14:textId="77777777" w:rsidTr="007C2F97">
        <w:tc>
          <w:tcPr>
            <w:tcW w:w="370" w:type="dxa"/>
          </w:tcPr>
          <w:p w14:paraId="1D172206" w14:textId="77777777" w:rsidR="00050BDD" w:rsidRPr="0027242B" w:rsidRDefault="00050BDD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B810830" w14:textId="110ACFEA" w:rsidR="00050BDD" w:rsidRPr="0027242B" w:rsidRDefault="00050BDD" w:rsidP="00050BDD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base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050BDD" w:rsidRPr="0027242B" w14:paraId="17CA55F6" w14:textId="77777777" w:rsidTr="007C2F97">
        <w:tc>
          <w:tcPr>
            <w:tcW w:w="370" w:type="dxa"/>
          </w:tcPr>
          <w:p w14:paraId="3BAC39D3" w14:textId="77777777" w:rsidR="00050BDD" w:rsidRPr="0027242B" w:rsidRDefault="00050BDD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9331570" w14:textId="66D7021F" w:rsidR="00050BDD" w:rsidRPr="0027242B" w:rsidRDefault="00050BDD" w:rsidP="00050BDD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maxLength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9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50BDD" w:rsidRPr="0027242B" w14:paraId="797C171D" w14:textId="77777777" w:rsidTr="007C2F97">
        <w:tc>
          <w:tcPr>
            <w:tcW w:w="370" w:type="dxa"/>
          </w:tcPr>
          <w:p w14:paraId="485083E7" w14:textId="77777777" w:rsidR="00050BDD" w:rsidRPr="0027242B" w:rsidRDefault="00050BDD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3E0FDF9" w14:textId="61794F5A" w:rsidR="00050BDD" w:rsidRPr="0027242B" w:rsidRDefault="00050BDD" w:rsidP="00050BD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50BDD" w:rsidRPr="0027242B" w14:paraId="4487D64C" w14:textId="77777777" w:rsidTr="007C2F97">
        <w:tc>
          <w:tcPr>
            <w:tcW w:w="370" w:type="dxa"/>
          </w:tcPr>
          <w:p w14:paraId="288FB5B0" w14:textId="77777777" w:rsidR="00050BDD" w:rsidRPr="0027242B" w:rsidRDefault="00050BDD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C39E80C" w14:textId="05E625B6" w:rsidR="00050BDD" w:rsidRPr="0027242B" w:rsidRDefault="00050BDD" w:rsidP="00050BDD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50BDD" w:rsidRPr="0027242B" w14:paraId="6F837C2D" w14:textId="77777777" w:rsidTr="007C2F97">
        <w:tc>
          <w:tcPr>
            <w:tcW w:w="370" w:type="dxa"/>
          </w:tcPr>
          <w:p w14:paraId="230BB73F" w14:textId="77777777" w:rsidR="00050BDD" w:rsidRPr="0027242B" w:rsidRDefault="00050BDD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381A429" w14:textId="0DB080B4" w:rsidR="00050BDD" w:rsidRPr="0027242B" w:rsidRDefault="00050BDD" w:rsidP="00050BDD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="RNOKPP"&gt;</w:t>
            </w:r>
          </w:p>
        </w:tc>
      </w:tr>
      <w:tr w:rsidR="00050BDD" w:rsidRPr="0027242B" w14:paraId="2E9E8C1D" w14:textId="77777777" w:rsidTr="007C2F97">
        <w:tc>
          <w:tcPr>
            <w:tcW w:w="370" w:type="dxa"/>
          </w:tcPr>
          <w:p w14:paraId="223FCEE6" w14:textId="77777777" w:rsidR="00050BDD" w:rsidRPr="0027242B" w:rsidRDefault="00050BDD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4F10D79" w14:textId="474637BB" w:rsidR="00050BDD" w:rsidRPr="0027242B" w:rsidRDefault="00050BDD" w:rsidP="00050BDD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base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050BDD" w:rsidRPr="0027242B" w14:paraId="51CC057B" w14:textId="77777777" w:rsidTr="007C2F97">
        <w:tc>
          <w:tcPr>
            <w:tcW w:w="370" w:type="dxa"/>
          </w:tcPr>
          <w:p w14:paraId="1371EE02" w14:textId="77777777" w:rsidR="00050BDD" w:rsidRPr="0027242B" w:rsidRDefault="00050BDD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4C4826B" w14:textId="6BD4DF91" w:rsidR="00050BDD" w:rsidRPr="0027242B" w:rsidRDefault="00050BDD" w:rsidP="00050BDD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maxLength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="1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ru-RU"/>
              </w:rPr>
              <w:t>0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50BDD" w:rsidRPr="0027242B" w14:paraId="1930DC4D" w14:textId="77777777" w:rsidTr="007C2F97">
        <w:tc>
          <w:tcPr>
            <w:tcW w:w="370" w:type="dxa"/>
          </w:tcPr>
          <w:p w14:paraId="1AFB2BE2" w14:textId="77777777" w:rsidR="00050BDD" w:rsidRPr="0027242B" w:rsidRDefault="00050BDD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0CF3BAB" w14:textId="6091A753" w:rsidR="00050BDD" w:rsidRPr="0027242B" w:rsidRDefault="00050BDD" w:rsidP="00050BDD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50BDD" w:rsidRPr="0027242B" w14:paraId="67830623" w14:textId="77777777" w:rsidTr="007C2F97">
        <w:tc>
          <w:tcPr>
            <w:tcW w:w="370" w:type="dxa"/>
          </w:tcPr>
          <w:p w14:paraId="02802CE6" w14:textId="77777777" w:rsidR="00050BDD" w:rsidRPr="0027242B" w:rsidRDefault="00050BDD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A472C81" w14:textId="4ECCF97D" w:rsidR="00050BDD" w:rsidRPr="0027242B" w:rsidRDefault="00050BDD" w:rsidP="00050BDD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50BDD" w:rsidRPr="0027242B" w14:paraId="5EA3E969" w14:textId="77777777" w:rsidTr="007C2F97">
        <w:tc>
          <w:tcPr>
            <w:tcW w:w="370" w:type="dxa"/>
          </w:tcPr>
          <w:p w14:paraId="288F632B" w14:textId="77777777" w:rsidR="00050BDD" w:rsidRPr="0027242B" w:rsidRDefault="00050BDD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FDC39D8" w14:textId="288BFE30" w:rsidR="00050BDD" w:rsidRPr="0027242B" w:rsidRDefault="00050BDD" w:rsidP="00050BDD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="UNZR"&gt;</w:t>
            </w:r>
          </w:p>
        </w:tc>
      </w:tr>
      <w:tr w:rsidR="00050BDD" w:rsidRPr="0027242B" w14:paraId="61634B99" w14:textId="77777777" w:rsidTr="007C2F97">
        <w:tc>
          <w:tcPr>
            <w:tcW w:w="370" w:type="dxa"/>
          </w:tcPr>
          <w:p w14:paraId="513E4818" w14:textId="77777777" w:rsidR="00050BDD" w:rsidRPr="0027242B" w:rsidRDefault="00050BDD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D60B096" w14:textId="1DA33FBF" w:rsidR="00050BDD" w:rsidRPr="0027242B" w:rsidRDefault="00050BDD" w:rsidP="00050BDD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base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050BDD" w:rsidRPr="0027242B" w14:paraId="58795CED" w14:textId="77777777" w:rsidTr="007C2F97">
        <w:tc>
          <w:tcPr>
            <w:tcW w:w="370" w:type="dxa"/>
          </w:tcPr>
          <w:p w14:paraId="39581602" w14:textId="77777777" w:rsidR="00050BDD" w:rsidRPr="0027242B" w:rsidRDefault="00050BDD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3511403" w14:textId="1AD140BB" w:rsidR="00050BDD" w:rsidRPr="0027242B" w:rsidRDefault="00050BDD" w:rsidP="00050BDD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maxLength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="1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ru-RU"/>
              </w:rPr>
              <w:t>4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50BDD" w:rsidRPr="0027242B" w14:paraId="38820BD4" w14:textId="77777777" w:rsidTr="007C2F97">
        <w:tc>
          <w:tcPr>
            <w:tcW w:w="370" w:type="dxa"/>
          </w:tcPr>
          <w:p w14:paraId="42EEE5E3" w14:textId="77777777" w:rsidR="00050BDD" w:rsidRPr="0027242B" w:rsidRDefault="00050BDD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1F6149F" w14:textId="68ACFE34" w:rsidR="00050BDD" w:rsidRPr="0027242B" w:rsidRDefault="00050BDD" w:rsidP="00050BDD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50BDD" w:rsidRPr="0027242B" w14:paraId="51BAEAA6" w14:textId="77777777" w:rsidTr="007C2F97">
        <w:tc>
          <w:tcPr>
            <w:tcW w:w="370" w:type="dxa"/>
          </w:tcPr>
          <w:p w14:paraId="700C855A" w14:textId="77777777" w:rsidR="00050BDD" w:rsidRPr="0027242B" w:rsidRDefault="00050BDD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B64B686" w14:textId="4FA0FA8A" w:rsidR="00050BDD" w:rsidRPr="0027242B" w:rsidRDefault="00050BDD" w:rsidP="00050BDD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50BDD" w:rsidRPr="0027242B" w14:paraId="4B7DC68C" w14:textId="77777777" w:rsidTr="007C2F97">
        <w:tc>
          <w:tcPr>
            <w:tcW w:w="370" w:type="dxa"/>
          </w:tcPr>
          <w:p w14:paraId="0AC8D672" w14:textId="77777777" w:rsidR="00050BDD" w:rsidRPr="0027242B" w:rsidRDefault="00050BDD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5D79BB8" w14:textId="6DB85E51" w:rsidR="00050BDD" w:rsidRPr="0027242B" w:rsidRDefault="00050BDD" w:rsidP="00050BDD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="LEI"&gt;</w:t>
            </w:r>
          </w:p>
        </w:tc>
      </w:tr>
      <w:tr w:rsidR="00050BDD" w:rsidRPr="0027242B" w14:paraId="4DB90B6B" w14:textId="77777777" w:rsidTr="007C2F97">
        <w:tc>
          <w:tcPr>
            <w:tcW w:w="370" w:type="dxa"/>
          </w:tcPr>
          <w:p w14:paraId="3336C77F" w14:textId="77777777" w:rsidR="00050BDD" w:rsidRPr="0027242B" w:rsidRDefault="00050BDD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790166C" w14:textId="55072FA1" w:rsidR="00050BDD" w:rsidRPr="0027242B" w:rsidRDefault="00050BDD" w:rsidP="00050BDD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base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050BDD" w:rsidRPr="0027242B" w14:paraId="604462BB" w14:textId="77777777" w:rsidTr="007C2F97">
        <w:tc>
          <w:tcPr>
            <w:tcW w:w="370" w:type="dxa"/>
          </w:tcPr>
          <w:p w14:paraId="4EF7EE13" w14:textId="77777777" w:rsidR="00050BDD" w:rsidRPr="0027242B" w:rsidRDefault="00050BDD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8751F74" w14:textId="0FBB040A" w:rsidR="00050BDD" w:rsidRPr="0027242B" w:rsidRDefault="00050BDD" w:rsidP="00050BDD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maxLength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ru-RU"/>
              </w:rPr>
              <w:t>20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50BDD" w:rsidRPr="0027242B" w14:paraId="4C36B20F" w14:textId="77777777" w:rsidTr="007C2F97">
        <w:tc>
          <w:tcPr>
            <w:tcW w:w="370" w:type="dxa"/>
          </w:tcPr>
          <w:p w14:paraId="3A8C859D" w14:textId="77777777" w:rsidR="00050BDD" w:rsidRPr="0027242B" w:rsidRDefault="00050BDD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BEE9E2B" w14:textId="1496B13A" w:rsidR="00050BDD" w:rsidRPr="0027242B" w:rsidRDefault="00050BDD" w:rsidP="00050BDD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50BDD" w:rsidRPr="0027242B" w14:paraId="74876486" w14:textId="77777777" w:rsidTr="007C2F97">
        <w:tc>
          <w:tcPr>
            <w:tcW w:w="370" w:type="dxa"/>
          </w:tcPr>
          <w:p w14:paraId="6959CC81" w14:textId="77777777" w:rsidR="00050BDD" w:rsidRPr="0027242B" w:rsidRDefault="00050BDD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5074FA6" w14:textId="7419BD62" w:rsidR="00050BDD" w:rsidRPr="0027242B" w:rsidRDefault="00050BDD" w:rsidP="00050BDD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50BDD" w:rsidRPr="0027242B" w14:paraId="20511DE1" w14:textId="77777777" w:rsidTr="007C2F97">
        <w:tc>
          <w:tcPr>
            <w:tcW w:w="370" w:type="dxa"/>
          </w:tcPr>
          <w:p w14:paraId="092864FD" w14:textId="77777777" w:rsidR="00050BDD" w:rsidRPr="0027242B" w:rsidRDefault="00050BDD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DB6FE92" w14:textId="1A83451A" w:rsidR="00050BDD" w:rsidRPr="0027242B" w:rsidRDefault="00050BDD" w:rsidP="00050BDD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="Type3"&gt;</w:t>
            </w:r>
          </w:p>
        </w:tc>
      </w:tr>
      <w:tr w:rsidR="00050BDD" w:rsidRPr="0027242B" w14:paraId="5ECF1A3F" w14:textId="77777777" w:rsidTr="007C2F97">
        <w:tc>
          <w:tcPr>
            <w:tcW w:w="370" w:type="dxa"/>
          </w:tcPr>
          <w:p w14:paraId="62F3F782" w14:textId="77777777" w:rsidR="00050BDD" w:rsidRPr="0027242B" w:rsidRDefault="00050BDD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46B2DF6" w14:textId="38FEAA85" w:rsidR="00050BDD" w:rsidRPr="0027242B" w:rsidRDefault="00050BDD" w:rsidP="00050BDD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base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050BDD" w:rsidRPr="0027242B" w14:paraId="0682EFCF" w14:textId="77777777" w:rsidTr="007C2F97">
        <w:tc>
          <w:tcPr>
            <w:tcW w:w="370" w:type="dxa"/>
          </w:tcPr>
          <w:p w14:paraId="4A2EC199" w14:textId="77777777" w:rsidR="00050BDD" w:rsidRPr="0027242B" w:rsidRDefault="00050BDD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EC5D4D5" w14:textId="1CE09360" w:rsidR="00050BDD" w:rsidRPr="0027242B" w:rsidRDefault="00050BDD" w:rsidP="00050BDD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maxLength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="3"/&gt;</w:t>
            </w:r>
          </w:p>
        </w:tc>
      </w:tr>
      <w:tr w:rsidR="00050BDD" w:rsidRPr="0027242B" w14:paraId="1C2915E7" w14:textId="77777777" w:rsidTr="007C2F97">
        <w:tc>
          <w:tcPr>
            <w:tcW w:w="370" w:type="dxa"/>
          </w:tcPr>
          <w:p w14:paraId="6836988F" w14:textId="77777777" w:rsidR="00050BDD" w:rsidRPr="0027242B" w:rsidRDefault="00050BDD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187A747" w14:textId="6E82824B" w:rsidR="00050BDD" w:rsidRPr="0027242B" w:rsidRDefault="00050BDD" w:rsidP="00050BDD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50BDD" w:rsidRPr="0027242B" w14:paraId="67B94425" w14:textId="77777777" w:rsidTr="007C2F97">
        <w:tc>
          <w:tcPr>
            <w:tcW w:w="370" w:type="dxa"/>
          </w:tcPr>
          <w:p w14:paraId="6F3A00DA" w14:textId="77777777" w:rsidR="00050BDD" w:rsidRPr="0027242B" w:rsidRDefault="00050BDD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F3FA568" w14:textId="1FCD6ED5" w:rsidR="00050BDD" w:rsidRPr="0027242B" w:rsidRDefault="00050BDD" w:rsidP="00050BDD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50BDD" w:rsidRPr="0027242B" w14:paraId="620E49A7" w14:textId="77777777" w:rsidTr="007C2F97">
        <w:tc>
          <w:tcPr>
            <w:tcW w:w="370" w:type="dxa"/>
          </w:tcPr>
          <w:p w14:paraId="49783694" w14:textId="77777777" w:rsidR="00050BDD" w:rsidRPr="0027242B" w:rsidRDefault="00050BDD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3D29E44" w14:textId="2721B753" w:rsidR="00050BDD" w:rsidRPr="0027242B" w:rsidRDefault="00050BDD" w:rsidP="00050BDD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="Opt1Or2Type"&gt;</w:t>
            </w:r>
          </w:p>
        </w:tc>
      </w:tr>
      <w:tr w:rsidR="00050BDD" w:rsidRPr="0027242B" w14:paraId="1F3C6D15" w14:textId="77777777" w:rsidTr="007C2F97">
        <w:tc>
          <w:tcPr>
            <w:tcW w:w="370" w:type="dxa"/>
          </w:tcPr>
          <w:p w14:paraId="592C7949" w14:textId="77777777" w:rsidR="00050BDD" w:rsidRPr="0027242B" w:rsidRDefault="00050BDD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A35DBC2" w14:textId="5382ABBD" w:rsidR="00050BDD" w:rsidRPr="0027242B" w:rsidRDefault="00050BDD" w:rsidP="00050BDD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base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integer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050BDD" w:rsidRPr="0027242B" w14:paraId="2FD265BC" w14:textId="77777777" w:rsidTr="007C2F97">
        <w:tc>
          <w:tcPr>
            <w:tcW w:w="370" w:type="dxa"/>
          </w:tcPr>
          <w:p w14:paraId="6C317CAB" w14:textId="77777777" w:rsidR="00050BDD" w:rsidRPr="0027242B" w:rsidRDefault="00050BDD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188953F" w14:textId="57036187" w:rsidR="00050BDD" w:rsidRPr="0027242B" w:rsidRDefault="00050BDD" w:rsidP="00050BDD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enumeration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="1"/&gt;</w:t>
            </w:r>
          </w:p>
        </w:tc>
      </w:tr>
      <w:tr w:rsidR="00050BDD" w:rsidRPr="0027242B" w14:paraId="23E79604" w14:textId="77777777" w:rsidTr="007C2F97">
        <w:tc>
          <w:tcPr>
            <w:tcW w:w="370" w:type="dxa"/>
          </w:tcPr>
          <w:p w14:paraId="35959A97" w14:textId="77777777" w:rsidR="00050BDD" w:rsidRPr="0027242B" w:rsidRDefault="00050BDD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7585CA9" w14:textId="37C15927" w:rsidR="00050BDD" w:rsidRPr="0027242B" w:rsidRDefault="00050BDD" w:rsidP="00050BDD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enumeration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="2"/&gt;</w:t>
            </w:r>
          </w:p>
        </w:tc>
      </w:tr>
      <w:tr w:rsidR="00050BDD" w:rsidRPr="0027242B" w14:paraId="080CA10F" w14:textId="77777777" w:rsidTr="007C2F97">
        <w:tc>
          <w:tcPr>
            <w:tcW w:w="370" w:type="dxa"/>
          </w:tcPr>
          <w:p w14:paraId="0672CA09" w14:textId="77777777" w:rsidR="00050BDD" w:rsidRPr="0027242B" w:rsidRDefault="00050BDD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CBD5FAE" w14:textId="0F85F03B" w:rsidR="00050BDD" w:rsidRPr="0027242B" w:rsidRDefault="00050BDD" w:rsidP="00050BDD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50BDD" w:rsidRPr="0027242B" w14:paraId="07E7E25C" w14:textId="77777777" w:rsidTr="007C2F97">
        <w:tc>
          <w:tcPr>
            <w:tcW w:w="370" w:type="dxa"/>
          </w:tcPr>
          <w:p w14:paraId="678B5FE3" w14:textId="77777777" w:rsidR="00050BDD" w:rsidRPr="0027242B" w:rsidRDefault="00050BDD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8EA8471" w14:textId="205DD0B7" w:rsidR="00050BDD" w:rsidRPr="0027242B" w:rsidRDefault="00050BDD" w:rsidP="00050BDD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50BDD" w:rsidRPr="0027242B" w14:paraId="5A3EB16F" w14:textId="77777777" w:rsidTr="007C2F97">
        <w:tc>
          <w:tcPr>
            <w:tcW w:w="370" w:type="dxa"/>
          </w:tcPr>
          <w:p w14:paraId="65E387D6" w14:textId="77777777" w:rsidR="00050BDD" w:rsidRPr="0027242B" w:rsidRDefault="00050BDD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4DF0138" w14:textId="70F48656" w:rsidR="00050BDD" w:rsidRPr="0027242B" w:rsidRDefault="00050BDD" w:rsidP="00050BDD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="Opt1Or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3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050BDD" w:rsidRPr="0027242B" w14:paraId="71E907BD" w14:textId="77777777" w:rsidTr="007C2F97">
        <w:tc>
          <w:tcPr>
            <w:tcW w:w="370" w:type="dxa"/>
          </w:tcPr>
          <w:p w14:paraId="3229E556" w14:textId="77777777" w:rsidR="00050BDD" w:rsidRPr="0027242B" w:rsidRDefault="00050BDD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C4FF14E" w14:textId="69B27F6C" w:rsidR="00050BDD" w:rsidRPr="0027242B" w:rsidRDefault="00050BDD" w:rsidP="00050BDD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base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integer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050BDD" w:rsidRPr="0027242B" w14:paraId="38844DB6" w14:textId="77777777" w:rsidTr="007C2F97">
        <w:tc>
          <w:tcPr>
            <w:tcW w:w="370" w:type="dxa"/>
          </w:tcPr>
          <w:p w14:paraId="13DAC5AA" w14:textId="77777777" w:rsidR="00050BDD" w:rsidRPr="0027242B" w:rsidRDefault="00050BDD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ADDC2BB" w14:textId="7FCF5309" w:rsidR="00050BDD" w:rsidRPr="0027242B" w:rsidRDefault="00050BDD" w:rsidP="00050BDD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enumeration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="1"/&gt;</w:t>
            </w:r>
          </w:p>
        </w:tc>
      </w:tr>
      <w:tr w:rsidR="00050BDD" w:rsidRPr="0027242B" w14:paraId="71CC7238" w14:textId="77777777" w:rsidTr="007C2F97">
        <w:tc>
          <w:tcPr>
            <w:tcW w:w="370" w:type="dxa"/>
          </w:tcPr>
          <w:p w14:paraId="5E78AF4E" w14:textId="77777777" w:rsidR="00050BDD" w:rsidRPr="0027242B" w:rsidRDefault="00050BDD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6EA33A7" w14:textId="4FB16ECA" w:rsidR="00050BDD" w:rsidRPr="0027242B" w:rsidRDefault="00050BDD" w:rsidP="00050BDD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enumeration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="2"/&gt;</w:t>
            </w:r>
          </w:p>
        </w:tc>
      </w:tr>
      <w:tr w:rsidR="00050BDD" w:rsidRPr="0027242B" w14:paraId="40EEEFC7" w14:textId="77777777" w:rsidTr="007C2F97">
        <w:tc>
          <w:tcPr>
            <w:tcW w:w="370" w:type="dxa"/>
          </w:tcPr>
          <w:p w14:paraId="52A20177" w14:textId="77777777" w:rsidR="00050BDD" w:rsidRPr="0027242B" w:rsidRDefault="00050BDD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C1F1ED7" w14:textId="1DF3660D" w:rsidR="00050BDD" w:rsidRPr="0027242B" w:rsidRDefault="00050BDD" w:rsidP="00050BDD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enumeration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3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50BDD" w:rsidRPr="0027242B" w14:paraId="07A426B8" w14:textId="77777777" w:rsidTr="007C2F97">
        <w:tc>
          <w:tcPr>
            <w:tcW w:w="370" w:type="dxa"/>
          </w:tcPr>
          <w:p w14:paraId="1D71DA3E" w14:textId="77777777" w:rsidR="00050BDD" w:rsidRPr="0027242B" w:rsidRDefault="00050BDD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3CE2D14" w14:textId="64F41239" w:rsidR="00050BDD" w:rsidRPr="0027242B" w:rsidRDefault="00050BDD" w:rsidP="00050BDD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50BDD" w:rsidRPr="0027242B" w14:paraId="4263F84C" w14:textId="77777777" w:rsidTr="007C2F97">
        <w:tc>
          <w:tcPr>
            <w:tcW w:w="370" w:type="dxa"/>
          </w:tcPr>
          <w:p w14:paraId="5CA8FB1C" w14:textId="77777777" w:rsidR="00050BDD" w:rsidRPr="0027242B" w:rsidRDefault="00050BDD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9B65190" w14:textId="026C028E" w:rsidR="00050BDD" w:rsidRPr="0027242B" w:rsidRDefault="00050BDD" w:rsidP="00050BDD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9D1875" w:rsidRPr="0027242B" w14:paraId="5396B38F" w14:textId="77777777" w:rsidTr="007C2F97">
        <w:tc>
          <w:tcPr>
            <w:tcW w:w="370" w:type="dxa"/>
          </w:tcPr>
          <w:p w14:paraId="29CEB917" w14:textId="77777777" w:rsidR="009D1875" w:rsidRPr="0027242B" w:rsidRDefault="009D187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A9F7D4C" w14:textId="408F11F9" w:rsidR="009D1875" w:rsidRPr="0027242B" w:rsidRDefault="009D1875" w:rsidP="009D187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254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9D1875" w:rsidRPr="0027242B" w14:paraId="4BA3A95F" w14:textId="77777777" w:rsidTr="007C2F97">
        <w:tc>
          <w:tcPr>
            <w:tcW w:w="370" w:type="dxa"/>
          </w:tcPr>
          <w:p w14:paraId="372B2A6D" w14:textId="77777777" w:rsidR="009D1875" w:rsidRPr="0027242B" w:rsidRDefault="009D187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E075DBC" w14:textId="13B1F224" w:rsidR="009D1875" w:rsidRPr="0027242B" w:rsidRDefault="009D1875" w:rsidP="009D187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base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9D1875" w:rsidRPr="0027242B" w14:paraId="290128A3" w14:textId="77777777" w:rsidTr="007C2F97">
        <w:tc>
          <w:tcPr>
            <w:tcW w:w="370" w:type="dxa"/>
          </w:tcPr>
          <w:p w14:paraId="6BD21527" w14:textId="77777777" w:rsidR="009D1875" w:rsidRPr="0027242B" w:rsidRDefault="009D187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582764C" w14:textId="6C9759BE" w:rsidR="009D1875" w:rsidRPr="0027242B" w:rsidRDefault="009D1875" w:rsidP="009D187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maxLength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254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9D1875" w:rsidRPr="0027242B" w14:paraId="0A193BD3" w14:textId="77777777" w:rsidTr="007C2F97">
        <w:tc>
          <w:tcPr>
            <w:tcW w:w="370" w:type="dxa"/>
          </w:tcPr>
          <w:p w14:paraId="46A6076C" w14:textId="77777777" w:rsidR="009D1875" w:rsidRPr="0027242B" w:rsidRDefault="009D187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A779EF0" w14:textId="07B0D037" w:rsidR="009D1875" w:rsidRPr="0027242B" w:rsidRDefault="009D1875" w:rsidP="009D187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9D1875" w:rsidRPr="0027242B" w14:paraId="3D81D3B7" w14:textId="77777777" w:rsidTr="007C2F97">
        <w:tc>
          <w:tcPr>
            <w:tcW w:w="370" w:type="dxa"/>
          </w:tcPr>
          <w:p w14:paraId="0518D0F1" w14:textId="77777777" w:rsidR="009D1875" w:rsidRPr="0027242B" w:rsidRDefault="009D187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4146560" w14:textId="25307CBD" w:rsidR="009D1875" w:rsidRPr="0027242B" w:rsidRDefault="009D1875" w:rsidP="009D187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4F53F5" w:rsidRPr="0027242B" w14:paraId="338EB1B2" w14:textId="77777777" w:rsidTr="007C2F97">
        <w:tc>
          <w:tcPr>
            <w:tcW w:w="370" w:type="dxa"/>
          </w:tcPr>
          <w:p w14:paraId="3807F11F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3BA0CED" w14:textId="5123AC4B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20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4F53F5" w:rsidRPr="0027242B" w14:paraId="6536A491" w14:textId="77777777" w:rsidTr="007C2F97">
        <w:tc>
          <w:tcPr>
            <w:tcW w:w="370" w:type="dxa"/>
          </w:tcPr>
          <w:p w14:paraId="5C01BBDF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99145FC" w14:textId="72B1FB27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base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4F53F5" w:rsidRPr="0027242B" w14:paraId="40DFC789" w14:textId="77777777" w:rsidTr="007C2F97">
        <w:tc>
          <w:tcPr>
            <w:tcW w:w="370" w:type="dxa"/>
          </w:tcPr>
          <w:p w14:paraId="59E176D8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99915A2" w14:textId="770FB0FB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maxLength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20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</w:tbl>
    <w:p w14:paraId="2FA61FDC" w14:textId="77777777" w:rsidR="00A613E9" w:rsidRPr="0027242B" w:rsidRDefault="00A613E9">
      <w:r w:rsidRPr="0027242B">
        <w:rPr>
          <w:b/>
          <w:bCs/>
        </w:rPr>
        <w:br w:type="page"/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370"/>
        <w:gridCol w:w="9836"/>
      </w:tblGrid>
      <w:tr w:rsidR="004F53F5" w:rsidRPr="0027242B" w14:paraId="2426CC08" w14:textId="77777777" w:rsidTr="007C2F97">
        <w:tc>
          <w:tcPr>
            <w:tcW w:w="370" w:type="dxa"/>
          </w:tcPr>
          <w:p w14:paraId="13380854" w14:textId="5212A08D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7A44638" w14:textId="728FC19B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4F53F5" w:rsidRPr="0027242B" w14:paraId="69636930" w14:textId="77777777" w:rsidTr="007C2F97">
        <w:tc>
          <w:tcPr>
            <w:tcW w:w="370" w:type="dxa"/>
          </w:tcPr>
          <w:p w14:paraId="5F1480A8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0989A47" w14:textId="10034B73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4F53F5" w:rsidRPr="0027242B" w14:paraId="410CF1D1" w14:textId="77777777" w:rsidTr="007C2F97">
        <w:tc>
          <w:tcPr>
            <w:tcW w:w="370" w:type="dxa"/>
          </w:tcPr>
          <w:p w14:paraId="5C68150F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FFCD1E5" w14:textId="77777777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root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4F53F5" w:rsidRPr="0027242B" w14:paraId="72C52C58" w14:textId="77777777" w:rsidTr="007C2F97">
        <w:tc>
          <w:tcPr>
            <w:tcW w:w="370" w:type="dxa"/>
          </w:tcPr>
          <w:p w14:paraId="28A5BE89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98B5EEA" w14:textId="77777777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complexType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4F53F5" w:rsidRPr="0027242B" w14:paraId="2F01C5E8" w14:textId="77777777" w:rsidTr="007C2F97">
        <w:tc>
          <w:tcPr>
            <w:tcW w:w="370" w:type="dxa"/>
          </w:tcPr>
          <w:p w14:paraId="11431732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5DD89F1" w14:textId="77777777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all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4F53F5" w:rsidRPr="0027242B" w14:paraId="02020A6E" w14:textId="77777777" w:rsidTr="007C2F97">
        <w:tc>
          <w:tcPr>
            <w:tcW w:w="370" w:type="dxa"/>
          </w:tcPr>
          <w:p w14:paraId="39AC6D38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6E6DEE7" w14:textId="4F88A642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="DTSFIOSOB"&gt;</w:t>
            </w:r>
          </w:p>
        </w:tc>
      </w:tr>
      <w:tr w:rsidR="004F53F5" w:rsidRPr="0027242B" w14:paraId="2C45713A" w14:textId="77777777" w:rsidTr="007C2F97">
        <w:tc>
          <w:tcPr>
            <w:tcW w:w="370" w:type="dxa"/>
          </w:tcPr>
          <w:p w14:paraId="4C2D738D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6B6C237" w14:textId="77777777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eastAsia="Courier New" w:hAnsi="Courier New" w:cs="Courier New"/>
                <w:sz w:val="18"/>
                <w:szCs w:val="18"/>
              </w:rPr>
              <w:t xml:space="preserve">                    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complexType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4F53F5" w:rsidRPr="0027242B" w14:paraId="7ADEDCA5" w14:textId="77777777" w:rsidTr="007C2F97">
        <w:tc>
          <w:tcPr>
            <w:tcW w:w="370" w:type="dxa"/>
          </w:tcPr>
          <w:p w14:paraId="7F158F37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9242651" w14:textId="77777777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eastAsia="Courier New" w:hAnsi="Courier New" w:cs="Courier New"/>
                <w:sz w:val="18"/>
                <w:szCs w:val="18"/>
              </w:rPr>
              <w:t xml:space="preserve">                        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sequence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minOccurs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="0"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maxOccurs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unbounded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4F53F5" w:rsidRPr="0027242B" w14:paraId="6FD24CBB" w14:textId="77777777" w:rsidTr="007C2F97">
        <w:tc>
          <w:tcPr>
            <w:tcW w:w="370" w:type="dxa"/>
          </w:tcPr>
          <w:p w14:paraId="52C3A372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6622FD8" w14:textId="77777777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eastAsia="Courier New" w:hAnsi="Courier New" w:cs="Courier New"/>
                <w:sz w:val="18"/>
                <w:szCs w:val="18"/>
              </w:rPr>
              <w:t xml:space="preserve">                            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row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form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qualified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4F53F5" w:rsidRPr="0027242B" w14:paraId="54E83FF1" w14:textId="77777777" w:rsidTr="007C2F97">
        <w:tc>
          <w:tcPr>
            <w:tcW w:w="370" w:type="dxa"/>
          </w:tcPr>
          <w:p w14:paraId="71D684E9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DB5DCE6" w14:textId="60D43C5F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complexType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4F53F5" w:rsidRPr="0027242B" w14:paraId="350EFD8B" w14:textId="77777777" w:rsidTr="007C2F97">
        <w:tc>
          <w:tcPr>
            <w:tcW w:w="370" w:type="dxa"/>
          </w:tcPr>
          <w:p w14:paraId="6CE9D8F7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2356275" w14:textId="75FB0089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="NZP"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="z:Type3"/&gt;</w:t>
            </w:r>
          </w:p>
        </w:tc>
      </w:tr>
      <w:tr w:rsidR="004F53F5" w:rsidRPr="0027242B" w14:paraId="65E9EC90" w14:textId="77777777" w:rsidTr="007C2F97">
        <w:tc>
          <w:tcPr>
            <w:tcW w:w="370" w:type="dxa"/>
          </w:tcPr>
          <w:p w14:paraId="1B218B93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0F44437" w14:textId="2FDE874E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="FIO_PODP"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="z:Type254"</w:t>
            </w:r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4F53F5" w:rsidRPr="0027242B" w14:paraId="72552F4F" w14:textId="77777777" w:rsidTr="007C2F97">
        <w:tc>
          <w:tcPr>
            <w:tcW w:w="370" w:type="dxa"/>
          </w:tcPr>
          <w:p w14:paraId="5A253072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FC060FA" w14:textId="6120BA24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="TYPE_OS"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="z:Opt1Or3Type"</w:t>
            </w:r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="00840072"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4F53F5" w:rsidRPr="0027242B" w14:paraId="6BC89340" w14:textId="77777777" w:rsidTr="007C2F97">
        <w:tc>
          <w:tcPr>
            <w:tcW w:w="370" w:type="dxa"/>
          </w:tcPr>
          <w:p w14:paraId="4904D765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9C81488" w14:textId="1B44F308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="INFO_OS"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="z:Type254"</w:t>
            </w:r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4F53F5" w:rsidRPr="0027242B" w14:paraId="5A0875D7" w14:textId="77777777" w:rsidTr="007C2F97">
        <w:tc>
          <w:tcPr>
            <w:tcW w:w="370" w:type="dxa"/>
          </w:tcPr>
          <w:p w14:paraId="08C5E308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AA36939" w14:textId="6E023BED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="STATUS"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="z:Type254"</w:t>
            </w:r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4F53F5" w:rsidRPr="0027242B" w14:paraId="4ECAE602" w14:textId="77777777" w:rsidTr="007C2F97">
        <w:tc>
          <w:tcPr>
            <w:tcW w:w="370" w:type="dxa"/>
          </w:tcPr>
          <w:p w14:paraId="119D938C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5321E8D" w14:textId="4A9D6F7B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="CITIZEN"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="z:Type254"</w:t>
            </w:r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4F53F5" w:rsidRPr="0027242B" w14:paraId="79D4CE4B" w14:textId="77777777" w:rsidTr="007C2F97">
        <w:tc>
          <w:tcPr>
            <w:tcW w:w="370" w:type="dxa"/>
          </w:tcPr>
          <w:p w14:paraId="58E6ABF3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45F5F39" w14:textId="3929662F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="COUNTRY"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="z:Type3"</w:t>
            </w:r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4F53F5" w:rsidRPr="0027242B" w14:paraId="1D2C6CF3" w14:textId="77777777" w:rsidTr="007C2F97">
        <w:tc>
          <w:tcPr>
            <w:tcW w:w="370" w:type="dxa"/>
          </w:tcPr>
          <w:p w14:paraId="73FB031C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FB350B7" w14:textId="015B2F06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="MZNAT"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="z:Type254"</w:t>
            </w:r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4F53F5" w:rsidRPr="0027242B" w14:paraId="5B5E0254" w14:textId="77777777" w:rsidTr="007C2F97">
        <w:tc>
          <w:tcPr>
            <w:tcW w:w="370" w:type="dxa"/>
          </w:tcPr>
          <w:p w14:paraId="4C5C727B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1A0A81C" w14:textId="7BA60E18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="00E054EC"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I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ID"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="z:ID"/&gt;</w:t>
            </w:r>
          </w:p>
        </w:tc>
      </w:tr>
      <w:tr w:rsidR="004F53F5" w:rsidRPr="0027242B" w14:paraId="36C507CF" w14:textId="77777777" w:rsidTr="007C2F97">
        <w:tc>
          <w:tcPr>
            <w:tcW w:w="370" w:type="dxa"/>
          </w:tcPr>
          <w:p w14:paraId="408C2748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BCBDC08" w14:textId="2EBFE6CD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="RNOKPP"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="z:RNOKPP"/&gt;</w:t>
            </w:r>
          </w:p>
        </w:tc>
      </w:tr>
      <w:tr w:rsidR="004F53F5" w:rsidRPr="0027242B" w14:paraId="5AB34816" w14:textId="77777777" w:rsidTr="007C2F97">
        <w:tc>
          <w:tcPr>
            <w:tcW w:w="370" w:type="dxa"/>
          </w:tcPr>
          <w:p w14:paraId="3FC94F10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8EB01DD" w14:textId="2F51497C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="EDRPOU"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="z:EDRPOU"/&gt;</w:t>
            </w:r>
          </w:p>
        </w:tc>
      </w:tr>
      <w:tr w:rsidR="004F53F5" w:rsidRPr="0027242B" w14:paraId="21B061F2" w14:textId="77777777" w:rsidTr="007C2F97">
        <w:tc>
          <w:tcPr>
            <w:tcW w:w="370" w:type="dxa"/>
          </w:tcPr>
          <w:p w14:paraId="2AE154CD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17F0A07" w14:textId="6E5FCFC3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="LEI"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="z:LEI"/&gt;</w:t>
            </w:r>
          </w:p>
        </w:tc>
      </w:tr>
      <w:tr w:rsidR="004F53F5" w:rsidRPr="0027242B" w14:paraId="4E05BD7F" w14:textId="77777777" w:rsidTr="007C2F97">
        <w:tc>
          <w:tcPr>
            <w:tcW w:w="370" w:type="dxa"/>
          </w:tcPr>
          <w:p w14:paraId="06AA4B9F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E23C9E9" w14:textId="7B179B57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="MZREG"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="z:Type254"</w:t>
            </w:r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4F53F5" w:rsidRPr="0027242B" w14:paraId="3334EA95" w14:textId="77777777" w:rsidTr="007C2F97">
        <w:tc>
          <w:tcPr>
            <w:tcW w:w="370" w:type="dxa"/>
          </w:tcPr>
          <w:p w14:paraId="4D438069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1A21CBA" w14:textId="79DACD22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="F_EDRPOU"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="z:EDRPOU"/&gt;</w:t>
            </w:r>
          </w:p>
        </w:tc>
      </w:tr>
      <w:tr w:rsidR="004F53F5" w:rsidRPr="0027242B" w14:paraId="0E8C5CA5" w14:textId="77777777" w:rsidTr="007C2F97">
        <w:tc>
          <w:tcPr>
            <w:tcW w:w="370" w:type="dxa"/>
          </w:tcPr>
          <w:p w14:paraId="101815E5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70CBBC6" w14:textId="2748273A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="TRNAME"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="z:Type254"</w:t>
            </w:r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4F53F5" w:rsidRPr="0027242B" w14:paraId="2E878A29" w14:textId="77777777" w:rsidTr="007C2F97">
        <w:tc>
          <w:tcPr>
            <w:tcW w:w="370" w:type="dxa"/>
          </w:tcPr>
          <w:p w14:paraId="39CAE4E2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7BB7BC2" w14:textId="6690CCCA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="TR_ID"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="z:ID"/&gt;</w:t>
            </w:r>
          </w:p>
        </w:tc>
      </w:tr>
      <w:tr w:rsidR="004F53F5" w:rsidRPr="0027242B" w14:paraId="0CA9CDC1" w14:textId="77777777" w:rsidTr="007C2F97">
        <w:tc>
          <w:tcPr>
            <w:tcW w:w="370" w:type="dxa"/>
          </w:tcPr>
          <w:p w14:paraId="20CC01B7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D6A9382" w14:textId="080F50E8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="DT_PRYZN"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dateTime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</w:t>
            </w:r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4F53F5" w:rsidRPr="0027242B" w14:paraId="08C81FCA" w14:textId="77777777" w:rsidTr="007C2F97">
        <w:tc>
          <w:tcPr>
            <w:tcW w:w="370" w:type="dxa"/>
          </w:tcPr>
          <w:p w14:paraId="69470B53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58A616B" w14:textId="074A68A0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="ST_OS"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="z:Type254"</w:t>
            </w:r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4F53F5" w:rsidRPr="0027242B" w14:paraId="092A5A5D" w14:textId="77777777" w:rsidTr="007C2F97">
        <w:tc>
          <w:tcPr>
            <w:tcW w:w="370" w:type="dxa"/>
          </w:tcPr>
          <w:p w14:paraId="00783AAA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F6F3AAA" w14:textId="59E517BD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="UNZR"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="z:UNZR"/&gt;</w:t>
            </w:r>
          </w:p>
        </w:tc>
      </w:tr>
      <w:tr w:rsidR="004F53F5" w:rsidRPr="0027242B" w14:paraId="5B4DCD63" w14:textId="77777777" w:rsidTr="007C2F97">
        <w:tc>
          <w:tcPr>
            <w:tcW w:w="370" w:type="dxa"/>
          </w:tcPr>
          <w:p w14:paraId="56BF48DD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35B2958" w14:textId="25DE4D91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="G_COUNTRY"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="z:Type3"</w:t>
            </w:r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4F53F5" w:rsidRPr="0027242B" w14:paraId="3CFD3F6E" w14:textId="77777777" w:rsidTr="007C2F97">
        <w:tc>
          <w:tcPr>
            <w:tcW w:w="370" w:type="dxa"/>
          </w:tcPr>
          <w:p w14:paraId="38D94F28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3BE778E" w14:textId="3451833F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="ZVDT"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="z:Opt1Or2Type"</w:t>
            </w:r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4F53F5" w:rsidRPr="0027242B" w14:paraId="30A1BCD8" w14:textId="77777777" w:rsidTr="007C2F97">
        <w:tc>
          <w:tcPr>
            <w:tcW w:w="370" w:type="dxa"/>
          </w:tcPr>
          <w:p w14:paraId="69D6918C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79A970D" w14:textId="75ED73CD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complexType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4F53F5" w:rsidRPr="0027242B" w14:paraId="1896FB00" w14:textId="77777777" w:rsidTr="007C2F97">
        <w:tc>
          <w:tcPr>
            <w:tcW w:w="370" w:type="dxa"/>
          </w:tcPr>
          <w:p w14:paraId="47D66C41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803E5E3" w14:textId="6470B4D7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eastAsia="Courier New" w:hAnsi="Courier New" w:cs="Courier New"/>
                <w:sz w:val="18"/>
                <w:szCs w:val="18"/>
              </w:rPr>
              <w:t xml:space="preserve">                           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4F53F5" w:rsidRPr="0027242B" w14:paraId="1C969154" w14:textId="77777777" w:rsidTr="007C2F97">
        <w:tc>
          <w:tcPr>
            <w:tcW w:w="370" w:type="dxa"/>
          </w:tcPr>
          <w:p w14:paraId="7327F80D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F640EBF" w14:textId="77777777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eastAsia="Courier New" w:hAnsi="Courier New" w:cs="Courier New"/>
                <w:sz w:val="18"/>
                <w:szCs w:val="18"/>
              </w:rPr>
              <w:t xml:space="preserve">                        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sequence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4F53F5" w:rsidRPr="0027242B" w14:paraId="262A1D6A" w14:textId="77777777" w:rsidTr="007C2F97">
        <w:tc>
          <w:tcPr>
            <w:tcW w:w="370" w:type="dxa"/>
          </w:tcPr>
          <w:p w14:paraId="5751F21F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DC26859" w14:textId="77777777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eastAsia="Courier New" w:hAnsi="Courier New" w:cs="Courier New"/>
                <w:sz w:val="18"/>
                <w:szCs w:val="18"/>
              </w:rPr>
              <w:t xml:space="preserve">                    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complexType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4F53F5" w:rsidRPr="0027242B" w14:paraId="624D293C" w14:textId="77777777" w:rsidTr="007C2F97">
        <w:tc>
          <w:tcPr>
            <w:tcW w:w="370" w:type="dxa"/>
          </w:tcPr>
          <w:p w14:paraId="38B72162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4887714" w14:textId="77777777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eastAsia="Courier New" w:hAnsi="Courier New" w:cs="Courier New"/>
                <w:sz w:val="18"/>
                <w:szCs w:val="18"/>
              </w:rPr>
              <w:t xml:space="preserve">                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4F53F5" w:rsidRPr="0027242B" w14:paraId="4347282A" w14:textId="77777777" w:rsidTr="00E152E1">
        <w:tc>
          <w:tcPr>
            <w:tcW w:w="370" w:type="dxa"/>
          </w:tcPr>
          <w:p w14:paraId="40822425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BB17E4D" w14:textId="3299F131" w:rsidR="004F53F5" w:rsidRPr="0027242B" w:rsidRDefault="004F53F5" w:rsidP="004F53F5">
            <w:pPr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="DTSTITLIST"&gt;</w:t>
            </w:r>
          </w:p>
        </w:tc>
      </w:tr>
      <w:tr w:rsidR="004F53F5" w:rsidRPr="0027242B" w14:paraId="2D1CA834" w14:textId="77777777" w:rsidTr="00E152E1">
        <w:tc>
          <w:tcPr>
            <w:tcW w:w="370" w:type="dxa"/>
          </w:tcPr>
          <w:p w14:paraId="1BDCA515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AB5D797" w14:textId="7D78A615" w:rsidR="004F53F5" w:rsidRPr="0027242B" w:rsidRDefault="004F53F5" w:rsidP="004F53F5">
            <w:pPr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complexType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4F53F5" w:rsidRPr="0027242B" w14:paraId="51936DF1" w14:textId="77777777" w:rsidTr="00E152E1">
        <w:tc>
          <w:tcPr>
            <w:tcW w:w="370" w:type="dxa"/>
          </w:tcPr>
          <w:p w14:paraId="3F6D9F8B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B8E6A5D" w14:textId="18886A65" w:rsidR="004F53F5" w:rsidRPr="0027242B" w:rsidRDefault="004F53F5" w:rsidP="004F53F5">
            <w:pPr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sequence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minOccurs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maxOccurs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4F53F5" w:rsidRPr="0027242B" w14:paraId="2AD09C7C" w14:textId="77777777" w:rsidTr="00E152E1">
        <w:tc>
          <w:tcPr>
            <w:tcW w:w="370" w:type="dxa"/>
          </w:tcPr>
          <w:p w14:paraId="1FED8FA5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7AC5F4A" w14:textId="03F94F0C" w:rsidR="004F53F5" w:rsidRPr="0027242B" w:rsidRDefault="004F53F5" w:rsidP="004F53F5">
            <w:pPr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row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form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qualified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4F53F5" w:rsidRPr="0027242B" w14:paraId="0493DE6A" w14:textId="77777777" w:rsidTr="00E152E1">
        <w:tc>
          <w:tcPr>
            <w:tcW w:w="370" w:type="dxa"/>
          </w:tcPr>
          <w:p w14:paraId="20100B9A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299E285" w14:textId="1B5AC30B" w:rsidR="004F53F5" w:rsidRPr="0027242B" w:rsidRDefault="004F53F5" w:rsidP="004F53F5">
            <w:pPr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complexType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4F53F5" w:rsidRPr="0027242B" w14:paraId="17D03C3F" w14:textId="77777777" w:rsidTr="00E152E1">
        <w:tc>
          <w:tcPr>
            <w:tcW w:w="370" w:type="dxa"/>
          </w:tcPr>
          <w:p w14:paraId="37C830AC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5FFF7C0" w14:textId="64669970" w:rsidR="004F53F5" w:rsidRPr="0027242B" w:rsidRDefault="004F53F5" w:rsidP="004F53F5">
            <w:pPr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="DAT_ED"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dateTime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4F53F5" w:rsidRPr="0027242B" w14:paraId="1ABF166E" w14:textId="77777777" w:rsidTr="00E152E1">
        <w:tc>
          <w:tcPr>
            <w:tcW w:w="370" w:type="dxa"/>
          </w:tcPr>
          <w:p w14:paraId="2AA3F8E8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F90A2B6" w14:textId="41890114" w:rsidR="004F53F5" w:rsidRPr="0027242B" w:rsidRDefault="004F53F5" w:rsidP="004F53F5">
            <w:pPr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="NUM_ED"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="z:Type20"/&gt;</w:t>
            </w:r>
          </w:p>
        </w:tc>
      </w:tr>
      <w:tr w:rsidR="004F53F5" w:rsidRPr="0027242B" w14:paraId="63ABFC53" w14:textId="77777777" w:rsidTr="00E152E1">
        <w:tc>
          <w:tcPr>
            <w:tcW w:w="370" w:type="dxa"/>
          </w:tcPr>
          <w:p w14:paraId="2FCC4C9C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BA3BD8F" w14:textId="55C77B48" w:rsidR="004F53F5" w:rsidRPr="0027242B" w:rsidRDefault="004F53F5" w:rsidP="004F53F5">
            <w:pPr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="POS_PODP"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="z:Type254"</w:t>
            </w:r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4F53F5" w:rsidRPr="0027242B" w14:paraId="070CFEC6" w14:textId="77777777" w:rsidTr="00E152E1">
        <w:tc>
          <w:tcPr>
            <w:tcW w:w="370" w:type="dxa"/>
          </w:tcPr>
          <w:p w14:paraId="57FBF323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7AB70A2" w14:textId="2F8E7D43" w:rsidR="004F53F5" w:rsidRPr="0027242B" w:rsidRDefault="004F53F5" w:rsidP="004F53F5">
            <w:pPr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="FIO_PODP"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="z:Type254"</w:t>
            </w:r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4F53F5" w:rsidRPr="0027242B" w14:paraId="133C178B" w14:textId="77777777" w:rsidTr="00E152E1">
        <w:tc>
          <w:tcPr>
            <w:tcW w:w="370" w:type="dxa"/>
          </w:tcPr>
          <w:p w14:paraId="1896B897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9343758" w14:textId="21FC3CB3" w:rsidR="004F53F5" w:rsidRPr="0027242B" w:rsidRDefault="004F53F5" w:rsidP="004F53F5">
            <w:pPr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="E_NAME"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="z:Type254"</w:t>
            </w:r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4F53F5" w:rsidRPr="0027242B" w14:paraId="7D3E5E55" w14:textId="77777777" w:rsidTr="00E152E1">
        <w:tc>
          <w:tcPr>
            <w:tcW w:w="370" w:type="dxa"/>
          </w:tcPr>
          <w:p w14:paraId="035FEA8B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1B58F12" w14:textId="3BD815F2" w:rsidR="004F53F5" w:rsidRPr="0027242B" w:rsidRDefault="004F53F5" w:rsidP="004F53F5">
            <w:pPr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="E_OPF"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="z:Type3"</w:t>
            </w:r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4F53F5" w:rsidRPr="0027242B" w14:paraId="766936F1" w14:textId="77777777" w:rsidTr="00E152E1">
        <w:tc>
          <w:tcPr>
            <w:tcW w:w="370" w:type="dxa"/>
          </w:tcPr>
          <w:p w14:paraId="5CB5D6F1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703C354" w14:textId="1F763112" w:rsidR="004F53F5" w:rsidRPr="0027242B" w:rsidRDefault="004F53F5" w:rsidP="004F53F5">
            <w:pPr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="E_OBL"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="z:Type20"/&gt;</w:t>
            </w:r>
          </w:p>
        </w:tc>
      </w:tr>
      <w:tr w:rsidR="004F53F5" w:rsidRPr="0027242B" w14:paraId="27B5FBD8" w14:textId="77777777" w:rsidTr="00E152E1">
        <w:tc>
          <w:tcPr>
            <w:tcW w:w="370" w:type="dxa"/>
          </w:tcPr>
          <w:p w14:paraId="3D6DBC0E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5D42C58" w14:textId="068A4745" w:rsidR="004F53F5" w:rsidRPr="0027242B" w:rsidRDefault="004F53F5" w:rsidP="004F53F5">
            <w:pPr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="E_POST"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="z:Type20"</w:t>
            </w:r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4F53F5" w:rsidRPr="0027242B" w14:paraId="183C65AE" w14:textId="77777777" w:rsidTr="00E152E1">
        <w:tc>
          <w:tcPr>
            <w:tcW w:w="370" w:type="dxa"/>
          </w:tcPr>
          <w:p w14:paraId="0B8B5913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BE4EBF1" w14:textId="3F93A0C9" w:rsidR="004F53F5" w:rsidRPr="0027242B" w:rsidRDefault="004F53F5" w:rsidP="004F53F5">
            <w:pPr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="E_ADRES"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="z:Type254"</w:t>
            </w:r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4F53F5" w:rsidRPr="0027242B" w14:paraId="665B5ECE" w14:textId="77777777" w:rsidTr="00E152E1">
        <w:tc>
          <w:tcPr>
            <w:tcW w:w="370" w:type="dxa"/>
          </w:tcPr>
          <w:p w14:paraId="601571B1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1B776F5" w14:textId="31429436" w:rsidR="004F53F5" w:rsidRPr="0027242B" w:rsidRDefault="004F53F5" w:rsidP="004F53F5">
            <w:pPr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="E_STREET"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="z:Type254"</w:t>
            </w:r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4F53F5" w:rsidRPr="0027242B" w14:paraId="7ECC1A6C" w14:textId="77777777" w:rsidTr="00E152E1">
        <w:tc>
          <w:tcPr>
            <w:tcW w:w="370" w:type="dxa"/>
          </w:tcPr>
          <w:p w14:paraId="5A5101D1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0BF87DD" w14:textId="00D71693" w:rsidR="004F53F5" w:rsidRPr="0027242B" w:rsidRDefault="004F53F5" w:rsidP="004F53F5">
            <w:pPr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="E_EDRPOU"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="z:EDRPOU"/&gt;</w:t>
            </w:r>
          </w:p>
        </w:tc>
      </w:tr>
      <w:tr w:rsidR="004F53F5" w:rsidRPr="0027242B" w14:paraId="243F6E04" w14:textId="77777777" w:rsidTr="00E152E1">
        <w:tc>
          <w:tcPr>
            <w:tcW w:w="370" w:type="dxa"/>
          </w:tcPr>
          <w:p w14:paraId="771EAC39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EC204CF" w14:textId="3A79DFB4" w:rsidR="004F53F5" w:rsidRPr="0027242B" w:rsidRDefault="004F53F5" w:rsidP="004F53F5">
            <w:pPr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DATE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dateTime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</w:t>
            </w:r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="00447BE1"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4F53F5" w:rsidRPr="0027242B" w14:paraId="010582F1" w14:textId="77777777" w:rsidTr="00E152E1">
        <w:tc>
          <w:tcPr>
            <w:tcW w:w="370" w:type="dxa"/>
          </w:tcPr>
          <w:p w14:paraId="0E6FCEA1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256A504" w14:textId="553CCF08" w:rsidR="004F53F5" w:rsidRPr="0027242B" w:rsidRDefault="004F53F5" w:rsidP="004F53F5">
            <w:pPr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complexType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4F53F5" w:rsidRPr="0027242B" w14:paraId="045FF777" w14:textId="77777777" w:rsidTr="00E152E1">
        <w:tc>
          <w:tcPr>
            <w:tcW w:w="370" w:type="dxa"/>
          </w:tcPr>
          <w:p w14:paraId="4B7D0E06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78FD80C" w14:textId="0E5A2EDE" w:rsidR="004F53F5" w:rsidRPr="0027242B" w:rsidRDefault="004F53F5" w:rsidP="004F53F5">
            <w:pPr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4F53F5" w:rsidRPr="0027242B" w14:paraId="2290B1C5" w14:textId="77777777" w:rsidTr="00E152E1">
        <w:tc>
          <w:tcPr>
            <w:tcW w:w="370" w:type="dxa"/>
          </w:tcPr>
          <w:p w14:paraId="70A53F0F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E711073" w14:textId="1E96C236" w:rsidR="004F53F5" w:rsidRPr="0027242B" w:rsidRDefault="004F53F5" w:rsidP="004F53F5">
            <w:pPr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sequence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4F53F5" w:rsidRPr="0027242B" w14:paraId="75565B5E" w14:textId="77777777" w:rsidTr="00E152E1">
        <w:tc>
          <w:tcPr>
            <w:tcW w:w="370" w:type="dxa"/>
          </w:tcPr>
          <w:p w14:paraId="24008991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3AA3F97" w14:textId="18A55787" w:rsidR="004F53F5" w:rsidRPr="0027242B" w:rsidRDefault="004F53F5" w:rsidP="004F53F5">
            <w:pPr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complexType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4F53F5" w:rsidRPr="0027242B" w14:paraId="458B49A9" w14:textId="77777777" w:rsidTr="00E152E1">
        <w:tc>
          <w:tcPr>
            <w:tcW w:w="370" w:type="dxa"/>
          </w:tcPr>
          <w:p w14:paraId="0CFC2B59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117B519" w14:textId="1A1B9B94" w:rsidR="004F53F5" w:rsidRPr="0027242B" w:rsidRDefault="004F53F5" w:rsidP="004F53F5">
            <w:pPr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4F53F5" w:rsidRPr="0027242B" w14:paraId="71B5114E" w14:textId="77777777" w:rsidTr="007C2F97">
        <w:tc>
          <w:tcPr>
            <w:tcW w:w="370" w:type="dxa"/>
          </w:tcPr>
          <w:p w14:paraId="4533BD03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CE6EA3D" w14:textId="77777777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all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4F53F5" w:rsidRPr="0027242B" w14:paraId="4D224E17" w14:textId="77777777" w:rsidTr="007C2F97">
        <w:tc>
          <w:tcPr>
            <w:tcW w:w="370" w:type="dxa"/>
          </w:tcPr>
          <w:p w14:paraId="4A65D3F2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F80D96F" w14:textId="77777777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="D_EDRPOU"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="z:EDRPOU"/&gt;</w:t>
            </w:r>
          </w:p>
        </w:tc>
      </w:tr>
      <w:tr w:rsidR="004F53F5" w:rsidRPr="0027242B" w14:paraId="7DA6C91B" w14:textId="77777777" w:rsidTr="007C2F97">
        <w:tc>
          <w:tcPr>
            <w:tcW w:w="370" w:type="dxa"/>
          </w:tcPr>
          <w:p w14:paraId="381AAF3C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2C15355" w14:textId="77777777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="D_NAME"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4F53F5" w:rsidRPr="0027242B" w14:paraId="70E798C7" w14:textId="77777777" w:rsidTr="007C2F97">
        <w:tc>
          <w:tcPr>
            <w:tcW w:w="370" w:type="dxa"/>
          </w:tcPr>
          <w:p w14:paraId="027DF9F0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5EA19AB" w14:textId="77777777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="STD"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dateTime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4F53F5" w:rsidRPr="0027242B" w14:paraId="3DA33D7A" w14:textId="77777777" w:rsidTr="007C2F97">
        <w:tc>
          <w:tcPr>
            <w:tcW w:w="370" w:type="dxa"/>
          </w:tcPr>
          <w:p w14:paraId="7FDCEB19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93411FF" w14:textId="77777777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="FID"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dateTime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4F53F5" w:rsidRPr="0027242B" w14:paraId="75F2BEFB" w14:textId="77777777" w:rsidTr="007C2F97">
        <w:tc>
          <w:tcPr>
            <w:tcW w:w="370" w:type="dxa"/>
          </w:tcPr>
          <w:p w14:paraId="3A7A42FE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F68E3A9" w14:textId="77777777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="NREG"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4F53F5" w:rsidRPr="0027242B" w14:paraId="7B1C091A" w14:textId="77777777" w:rsidTr="007C2F97">
        <w:tc>
          <w:tcPr>
            <w:tcW w:w="370" w:type="dxa"/>
          </w:tcPr>
          <w:p w14:paraId="7C95954C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18D7707" w14:textId="77777777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="TTYPE"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4F53F5" w:rsidRPr="0027242B" w14:paraId="2704B0A3" w14:textId="77777777" w:rsidTr="007C2F97">
        <w:tc>
          <w:tcPr>
            <w:tcW w:w="370" w:type="dxa"/>
          </w:tcPr>
          <w:p w14:paraId="7D96282C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4901866" w14:textId="77777777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complexType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4F53F5" w:rsidRPr="0027242B" w14:paraId="46E6B7CA" w14:textId="77777777" w:rsidTr="007C2F97">
        <w:tc>
          <w:tcPr>
            <w:tcW w:w="370" w:type="dxa"/>
          </w:tcPr>
          <w:p w14:paraId="79F91DCD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4F93157" w14:textId="77777777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4F53F5" w:rsidRPr="0027242B" w14:paraId="7BB471B2" w14:textId="77777777" w:rsidTr="007C2F97">
        <w:tc>
          <w:tcPr>
            <w:tcW w:w="370" w:type="dxa"/>
          </w:tcPr>
          <w:p w14:paraId="1C258A6A" w14:textId="77777777" w:rsidR="004F53F5" w:rsidRPr="0027242B" w:rsidRDefault="004F53F5" w:rsidP="008A4F1E">
            <w:pPr>
              <w:pStyle w:val="a"/>
              <w:numPr>
                <w:ilvl w:val="0"/>
                <w:numId w:val="1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73BC9AA" w14:textId="77777777" w:rsidR="004F53F5" w:rsidRPr="0027242B" w:rsidRDefault="004F53F5" w:rsidP="004F53F5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>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schema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</w:tbl>
    <w:p w14:paraId="5EEBAF6B" w14:textId="65451AC9" w:rsidR="004543E9" w:rsidRPr="0027242B" w:rsidRDefault="004543E9" w:rsidP="004F53F5">
      <w:pPr>
        <w:pStyle w:val="a"/>
        <w:numPr>
          <w:ilvl w:val="0"/>
          <w:numId w:val="0"/>
        </w:numPr>
        <w:jc w:val="center"/>
        <w:rPr>
          <w:b w:val="0"/>
          <w:sz w:val="32"/>
          <w:szCs w:val="32"/>
        </w:rPr>
      </w:pPr>
      <w:r w:rsidRPr="0027242B">
        <w:rPr>
          <w:b w:val="0"/>
          <w:sz w:val="32"/>
          <w:szCs w:val="32"/>
        </w:rPr>
        <w:t>____________________</w:t>
      </w:r>
    </w:p>
    <w:p w14:paraId="526BCC40" w14:textId="0AA9F4CA" w:rsidR="00BD6440" w:rsidRPr="0027242B" w:rsidRDefault="00BD6440" w:rsidP="000F16C9">
      <w:pPr>
        <w:pStyle w:val="ad"/>
        <w:spacing w:before="0" w:beforeAutospacing="0" w:after="0" w:afterAutospacing="0"/>
        <w:ind w:left="5245"/>
        <w:jc w:val="both"/>
        <w:rPr>
          <w:bCs/>
          <w:color w:val="000000" w:themeColor="text1"/>
        </w:rPr>
      </w:pPr>
      <w:r w:rsidRPr="0027242B">
        <w:rPr>
          <w:bCs/>
          <w:color w:val="000000" w:themeColor="text1"/>
        </w:rPr>
        <w:br w:type="page"/>
      </w:r>
    </w:p>
    <w:p w14:paraId="090F3957" w14:textId="461A2A17" w:rsidR="000F16C9" w:rsidRPr="0027242B" w:rsidRDefault="000F16C9" w:rsidP="000F16C9">
      <w:pPr>
        <w:pStyle w:val="ad"/>
        <w:spacing w:before="0" w:beforeAutospacing="0" w:after="0" w:afterAutospacing="0"/>
        <w:ind w:left="5245"/>
        <w:jc w:val="both"/>
        <w:rPr>
          <w:color w:val="000000"/>
        </w:rPr>
      </w:pPr>
      <w:r w:rsidRPr="0027242B">
        <w:rPr>
          <w:bCs/>
          <w:color w:val="000000" w:themeColor="text1"/>
        </w:rPr>
        <w:lastRenderedPageBreak/>
        <w:t>Додаток 4 до опису розділів та схем ХМL файлів електронної форми інформації про правочини керівників емітентами фінансових інструментів</w:t>
      </w:r>
    </w:p>
    <w:p w14:paraId="2817669E" w14:textId="02FEAA17" w:rsidR="000F16C9" w:rsidRPr="0027242B" w:rsidRDefault="000F16C9" w:rsidP="00282E0D">
      <w:pPr>
        <w:pStyle w:val="a"/>
        <w:numPr>
          <w:ilvl w:val="0"/>
          <w:numId w:val="0"/>
        </w:numPr>
        <w:tabs>
          <w:tab w:val="clear" w:pos="1843"/>
        </w:tabs>
        <w:ind w:firstLine="66"/>
        <w:jc w:val="center"/>
        <w:rPr>
          <w:sz w:val="28"/>
          <w:szCs w:val="28"/>
        </w:rPr>
      </w:pPr>
      <w:r w:rsidRPr="0027242B">
        <w:rPr>
          <w:sz w:val="28"/>
          <w:szCs w:val="28"/>
        </w:rPr>
        <w:t>Схема XSD «</w:t>
      </w:r>
      <w:proofErr w:type="spellStart"/>
      <w:r w:rsidRPr="0027242B">
        <w:rPr>
          <w:sz w:val="28"/>
          <w:szCs w:val="28"/>
        </w:rPr>
        <w:t>IrregPr</w:t>
      </w:r>
      <w:proofErr w:type="spellEnd"/>
      <w:r w:rsidRPr="0027242B">
        <w:rPr>
          <w:sz w:val="28"/>
          <w:szCs w:val="28"/>
          <w:lang w:val="en-US"/>
        </w:rPr>
        <w:t>Info</w:t>
      </w:r>
      <w:r w:rsidRPr="0027242B">
        <w:rPr>
          <w:sz w:val="28"/>
          <w:szCs w:val="28"/>
        </w:rPr>
        <w:t>» нерегулярних даних</w:t>
      </w:r>
      <w:r w:rsidR="00BD6440" w:rsidRPr="0027242B">
        <w:rPr>
          <w:color w:val="000000" w:themeColor="text1"/>
          <w:sz w:val="28"/>
          <w:szCs w:val="28"/>
        </w:rPr>
        <w:t xml:space="preserve"> з урахуванням обмежень щодо розміщення на </w:t>
      </w:r>
      <w:proofErr w:type="spellStart"/>
      <w:r w:rsidR="00BD6440" w:rsidRPr="0027242B">
        <w:rPr>
          <w:color w:val="000000" w:themeColor="text1"/>
          <w:sz w:val="28"/>
          <w:szCs w:val="28"/>
        </w:rPr>
        <w:t>вебсайті</w:t>
      </w:r>
      <w:proofErr w:type="spellEnd"/>
      <w:r w:rsidR="00BD6440" w:rsidRPr="0027242B">
        <w:rPr>
          <w:color w:val="000000" w:themeColor="text1"/>
          <w:sz w:val="28"/>
          <w:szCs w:val="28"/>
        </w:rPr>
        <w:t xml:space="preserve"> емітента фінансових інструментів та в базі даних особи, яка оприлюднює регульовану інформацію</w:t>
      </w:r>
      <w:r w:rsidR="00BD6440" w:rsidRPr="0027242B">
        <w:rPr>
          <w:sz w:val="28"/>
          <w:szCs w:val="28"/>
        </w:rPr>
        <w:t>*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370"/>
        <w:gridCol w:w="9836"/>
      </w:tblGrid>
      <w:tr w:rsidR="000F16C9" w:rsidRPr="0027242B" w14:paraId="195E2D64" w14:textId="77777777" w:rsidTr="00EA4DCB">
        <w:tc>
          <w:tcPr>
            <w:tcW w:w="370" w:type="dxa"/>
            <w:vAlign w:val="center"/>
          </w:tcPr>
          <w:p w14:paraId="24C89517" w14:textId="77777777" w:rsidR="000F16C9" w:rsidRPr="0027242B" w:rsidRDefault="000F16C9" w:rsidP="00EA4DCB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  <w:sz w:val="18"/>
                <w:szCs w:val="18"/>
              </w:rPr>
            </w:pPr>
            <w:r w:rsidRPr="0027242B">
              <w:rPr>
                <w:b w:val="0"/>
                <w:sz w:val="18"/>
                <w:szCs w:val="18"/>
              </w:rPr>
              <w:t>№</w:t>
            </w:r>
          </w:p>
          <w:p w14:paraId="3E0C5717" w14:textId="77777777" w:rsidR="000F16C9" w:rsidRPr="0027242B" w:rsidRDefault="000F16C9" w:rsidP="00EA4DCB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  <w:sz w:val="18"/>
                <w:szCs w:val="18"/>
              </w:rPr>
            </w:pPr>
            <w:r w:rsidRPr="0027242B">
              <w:rPr>
                <w:b w:val="0"/>
                <w:sz w:val="18"/>
                <w:szCs w:val="18"/>
              </w:rPr>
              <w:t>з/п</w:t>
            </w:r>
          </w:p>
        </w:tc>
        <w:tc>
          <w:tcPr>
            <w:tcW w:w="9836" w:type="dxa"/>
            <w:vAlign w:val="center"/>
          </w:tcPr>
          <w:p w14:paraId="7A75EEFC" w14:textId="77777777" w:rsidR="000F16C9" w:rsidRPr="0027242B" w:rsidRDefault="000F16C9" w:rsidP="00EA4DCB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  <w:rPr>
                <w:b w:val="0"/>
                <w:sz w:val="18"/>
                <w:szCs w:val="18"/>
              </w:rPr>
            </w:pPr>
            <w:r w:rsidRPr="0027242B">
              <w:rPr>
                <w:b w:val="0"/>
                <w:sz w:val="18"/>
                <w:szCs w:val="18"/>
              </w:rPr>
              <w:t>Рядок схеми</w:t>
            </w:r>
          </w:p>
        </w:tc>
      </w:tr>
      <w:tr w:rsidR="000F16C9" w:rsidRPr="0027242B" w14:paraId="47BF7EAD" w14:textId="77777777" w:rsidTr="00EA4DCB">
        <w:tc>
          <w:tcPr>
            <w:tcW w:w="370" w:type="dxa"/>
          </w:tcPr>
          <w:p w14:paraId="4D0001E9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836" w:type="dxa"/>
          </w:tcPr>
          <w:p w14:paraId="14562469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>&lt;?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xml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version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='1.0'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encoding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='windows-1251'?&gt;</w:t>
            </w:r>
          </w:p>
        </w:tc>
      </w:tr>
      <w:tr w:rsidR="000F16C9" w:rsidRPr="0027242B" w14:paraId="721F5852" w14:textId="77777777" w:rsidTr="00EA4DCB">
        <w:tc>
          <w:tcPr>
            <w:tcW w:w="370" w:type="dxa"/>
          </w:tcPr>
          <w:p w14:paraId="186B84F9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FD8FAED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>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schema</w:t>
            </w:r>
            <w:proofErr w:type="spellEnd"/>
          </w:p>
        </w:tc>
      </w:tr>
      <w:tr w:rsidR="000F16C9" w:rsidRPr="0027242B" w14:paraId="7F493C3A" w14:textId="77777777" w:rsidTr="00EA4DCB">
        <w:tc>
          <w:tcPr>
            <w:tcW w:w="370" w:type="dxa"/>
          </w:tcPr>
          <w:p w14:paraId="378C364E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90C1333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xmlns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="http://www.w3.org/2001/XMLSchema"</w:t>
            </w:r>
          </w:p>
        </w:tc>
      </w:tr>
      <w:tr w:rsidR="000F16C9" w:rsidRPr="0027242B" w14:paraId="0BA286FE" w14:textId="77777777" w:rsidTr="00EA4DCB">
        <w:tc>
          <w:tcPr>
            <w:tcW w:w="370" w:type="dxa"/>
          </w:tcPr>
          <w:p w14:paraId="37987FD2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836" w:type="dxa"/>
          </w:tcPr>
          <w:p w14:paraId="706C73C7" w14:textId="30476D1F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xmlns:z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="http://nssmc.gov.ua/Schem/IrregPr</w:t>
            </w:r>
            <w:r w:rsidR="000D44F1"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Info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</w:t>
            </w:r>
          </w:p>
        </w:tc>
      </w:tr>
      <w:tr w:rsidR="000F16C9" w:rsidRPr="0027242B" w14:paraId="61511125" w14:textId="77777777" w:rsidTr="00EA4DCB">
        <w:tc>
          <w:tcPr>
            <w:tcW w:w="370" w:type="dxa"/>
          </w:tcPr>
          <w:p w14:paraId="75216EC0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836" w:type="dxa"/>
          </w:tcPr>
          <w:p w14:paraId="1EA2A999" w14:textId="76158763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targetNamespace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="http://nssmc.gov.ua/Schem/IrregPr</w:t>
            </w:r>
            <w:r w:rsidR="000D44F1"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Info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</w:t>
            </w:r>
          </w:p>
        </w:tc>
      </w:tr>
      <w:tr w:rsidR="000F16C9" w:rsidRPr="0027242B" w14:paraId="23F96FFB" w14:textId="77777777" w:rsidTr="00EA4DCB">
        <w:tc>
          <w:tcPr>
            <w:tcW w:w="370" w:type="dxa"/>
          </w:tcPr>
          <w:p w14:paraId="7E0BABFA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836" w:type="dxa"/>
          </w:tcPr>
          <w:p w14:paraId="20D19979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elementFormDefault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qualified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0F16C9" w:rsidRPr="0027242B" w14:paraId="46BF36C6" w14:textId="77777777" w:rsidTr="00EA4DCB">
        <w:tc>
          <w:tcPr>
            <w:tcW w:w="370" w:type="dxa"/>
          </w:tcPr>
          <w:p w14:paraId="3349AC6D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C68ACF0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="EDRPOU"&gt;</w:t>
            </w:r>
          </w:p>
        </w:tc>
      </w:tr>
      <w:tr w:rsidR="000F16C9" w:rsidRPr="0027242B" w14:paraId="29532884" w14:textId="77777777" w:rsidTr="00EA4DCB">
        <w:tc>
          <w:tcPr>
            <w:tcW w:w="370" w:type="dxa"/>
          </w:tcPr>
          <w:p w14:paraId="30A51DA0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96E58D8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base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0F16C9" w:rsidRPr="0027242B" w14:paraId="50A75021" w14:textId="77777777" w:rsidTr="00EA4DCB">
        <w:tc>
          <w:tcPr>
            <w:tcW w:w="370" w:type="dxa"/>
          </w:tcPr>
          <w:p w14:paraId="764625D1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C25C945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maxLength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8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4A6299FD" w14:textId="77777777" w:rsidTr="00EA4DCB">
        <w:tc>
          <w:tcPr>
            <w:tcW w:w="370" w:type="dxa"/>
          </w:tcPr>
          <w:p w14:paraId="3DB9E9C4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049CDA3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F16C9" w:rsidRPr="0027242B" w14:paraId="5840C4DE" w14:textId="77777777" w:rsidTr="00EA4DCB">
        <w:tc>
          <w:tcPr>
            <w:tcW w:w="370" w:type="dxa"/>
          </w:tcPr>
          <w:p w14:paraId="43BA6C75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1DF8D68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F16C9" w:rsidRPr="0027242B" w14:paraId="4E8DFE3F" w14:textId="77777777" w:rsidTr="00EA4DCB">
        <w:tc>
          <w:tcPr>
            <w:tcW w:w="370" w:type="dxa"/>
          </w:tcPr>
          <w:p w14:paraId="1ACEFCCD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1C50643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="ISIN"&gt;</w:t>
            </w:r>
          </w:p>
        </w:tc>
      </w:tr>
      <w:tr w:rsidR="000F16C9" w:rsidRPr="0027242B" w14:paraId="13C63091" w14:textId="77777777" w:rsidTr="00EA4DCB">
        <w:tc>
          <w:tcPr>
            <w:tcW w:w="370" w:type="dxa"/>
          </w:tcPr>
          <w:p w14:paraId="385FA2C9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7F4C213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base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0F16C9" w:rsidRPr="0027242B" w14:paraId="7CCE85A6" w14:textId="77777777" w:rsidTr="00EA4DCB">
        <w:tc>
          <w:tcPr>
            <w:tcW w:w="370" w:type="dxa"/>
          </w:tcPr>
          <w:p w14:paraId="3541E01A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B3F0C7A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maxLength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="12"/&gt;</w:t>
            </w:r>
          </w:p>
        </w:tc>
      </w:tr>
      <w:tr w:rsidR="000F16C9" w:rsidRPr="0027242B" w14:paraId="4A65CE6B" w14:textId="77777777" w:rsidTr="00EA4DCB">
        <w:tc>
          <w:tcPr>
            <w:tcW w:w="370" w:type="dxa"/>
          </w:tcPr>
          <w:p w14:paraId="19EA2FA3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8323D48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F16C9" w:rsidRPr="0027242B" w14:paraId="7B28686E" w14:textId="77777777" w:rsidTr="00EA4DCB">
        <w:tc>
          <w:tcPr>
            <w:tcW w:w="370" w:type="dxa"/>
          </w:tcPr>
          <w:p w14:paraId="3EACC1DA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495A004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F16C9" w:rsidRPr="0027242B" w14:paraId="143B9706" w14:textId="77777777" w:rsidTr="00EA4DCB">
        <w:tc>
          <w:tcPr>
            <w:tcW w:w="370" w:type="dxa"/>
          </w:tcPr>
          <w:p w14:paraId="1C96D95B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21D2C5B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="LEI"&gt;</w:t>
            </w:r>
          </w:p>
        </w:tc>
      </w:tr>
      <w:tr w:rsidR="000F16C9" w:rsidRPr="0027242B" w14:paraId="4D32399B" w14:textId="77777777" w:rsidTr="00EA4DCB">
        <w:tc>
          <w:tcPr>
            <w:tcW w:w="370" w:type="dxa"/>
          </w:tcPr>
          <w:p w14:paraId="4D1D6D3D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CF48F81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base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0F16C9" w:rsidRPr="0027242B" w14:paraId="327D4895" w14:textId="77777777" w:rsidTr="00EA4DCB">
        <w:tc>
          <w:tcPr>
            <w:tcW w:w="370" w:type="dxa"/>
          </w:tcPr>
          <w:p w14:paraId="1AD8BEF6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8229A12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maxLength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ru-RU"/>
              </w:rPr>
              <w:t>20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534689E8" w14:textId="77777777" w:rsidTr="00EA4DCB">
        <w:tc>
          <w:tcPr>
            <w:tcW w:w="370" w:type="dxa"/>
          </w:tcPr>
          <w:p w14:paraId="0B563DC5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68C668B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F16C9" w:rsidRPr="0027242B" w14:paraId="50F540D1" w14:textId="77777777" w:rsidTr="00EA4DCB">
        <w:tc>
          <w:tcPr>
            <w:tcW w:w="370" w:type="dxa"/>
          </w:tcPr>
          <w:p w14:paraId="542577F3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C7789FB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F16C9" w:rsidRPr="0027242B" w14:paraId="15E224C6" w14:textId="77777777" w:rsidTr="00EA4DCB">
        <w:tc>
          <w:tcPr>
            <w:tcW w:w="370" w:type="dxa"/>
          </w:tcPr>
          <w:p w14:paraId="6BC47B93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BC59496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="Type3"&gt;</w:t>
            </w:r>
          </w:p>
        </w:tc>
      </w:tr>
      <w:tr w:rsidR="000F16C9" w:rsidRPr="0027242B" w14:paraId="026B88D0" w14:textId="77777777" w:rsidTr="00EA4DCB">
        <w:tc>
          <w:tcPr>
            <w:tcW w:w="370" w:type="dxa"/>
          </w:tcPr>
          <w:p w14:paraId="1FA97129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266F255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base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0F16C9" w:rsidRPr="0027242B" w14:paraId="7AB06C18" w14:textId="77777777" w:rsidTr="00EA4DCB">
        <w:tc>
          <w:tcPr>
            <w:tcW w:w="370" w:type="dxa"/>
          </w:tcPr>
          <w:p w14:paraId="726C568C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1412189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maxLength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="3"/&gt;</w:t>
            </w:r>
          </w:p>
        </w:tc>
      </w:tr>
      <w:tr w:rsidR="000F16C9" w:rsidRPr="0027242B" w14:paraId="21CB18E3" w14:textId="77777777" w:rsidTr="00EA4DCB">
        <w:tc>
          <w:tcPr>
            <w:tcW w:w="370" w:type="dxa"/>
          </w:tcPr>
          <w:p w14:paraId="5D2FC110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C0E75D5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F16C9" w:rsidRPr="0027242B" w14:paraId="02CFD006" w14:textId="77777777" w:rsidTr="00EA4DCB">
        <w:tc>
          <w:tcPr>
            <w:tcW w:w="370" w:type="dxa"/>
          </w:tcPr>
          <w:p w14:paraId="07869243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0A5C6FE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F16C9" w:rsidRPr="0027242B" w14:paraId="5CC85D45" w14:textId="77777777" w:rsidTr="00EA4DCB">
        <w:tc>
          <w:tcPr>
            <w:tcW w:w="370" w:type="dxa"/>
          </w:tcPr>
          <w:p w14:paraId="796C302C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680F874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="Opt1Or2Type"&gt;</w:t>
            </w:r>
          </w:p>
        </w:tc>
      </w:tr>
      <w:tr w:rsidR="000F16C9" w:rsidRPr="0027242B" w14:paraId="3C8AD0A5" w14:textId="77777777" w:rsidTr="00EA4DCB">
        <w:tc>
          <w:tcPr>
            <w:tcW w:w="370" w:type="dxa"/>
          </w:tcPr>
          <w:p w14:paraId="0DAF05D3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E7F1665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base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integer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0F16C9" w:rsidRPr="0027242B" w14:paraId="43133EE9" w14:textId="77777777" w:rsidTr="00EA4DCB">
        <w:tc>
          <w:tcPr>
            <w:tcW w:w="370" w:type="dxa"/>
          </w:tcPr>
          <w:p w14:paraId="34732D5F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1A070C6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enumeration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="1"/&gt;</w:t>
            </w:r>
          </w:p>
        </w:tc>
      </w:tr>
      <w:tr w:rsidR="000F16C9" w:rsidRPr="0027242B" w14:paraId="474C692F" w14:textId="77777777" w:rsidTr="00EA4DCB">
        <w:tc>
          <w:tcPr>
            <w:tcW w:w="370" w:type="dxa"/>
          </w:tcPr>
          <w:p w14:paraId="54614876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325AC36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enumeration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="2"/&gt;</w:t>
            </w:r>
          </w:p>
        </w:tc>
      </w:tr>
      <w:tr w:rsidR="000F16C9" w:rsidRPr="0027242B" w14:paraId="679FEB53" w14:textId="77777777" w:rsidTr="00EA4DCB">
        <w:tc>
          <w:tcPr>
            <w:tcW w:w="370" w:type="dxa"/>
          </w:tcPr>
          <w:p w14:paraId="596C1A8C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3434AF9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F16C9" w:rsidRPr="0027242B" w14:paraId="6D62FFF1" w14:textId="77777777" w:rsidTr="00EA4DCB">
        <w:tc>
          <w:tcPr>
            <w:tcW w:w="370" w:type="dxa"/>
          </w:tcPr>
          <w:p w14:paraId="7D13CA2E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B4050A7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F16C9" w:rsidRPr="0027242B" w14:paraId="2DD951AC" w14:textId="77777777" w:rsidTr="00EA4DCB">
        <w:tc>
          <w:tcPr>
            <w:tcW w:w="370" w:type="dxa"/>
          </w:tcPr>
          <w:p w14:paraId="0A01A256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BBD725D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  <w:lang w:val="ru-RU"/>
              </w:rPr>
              <w:t>20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0F16C9" w:rsidRPr="0027242B" w14:paraId="2329DF09" w14:textId="77777777" w:rsidTr="00EA4DCB">
        <w:tc>
          <w:tcPr>
            <w:tcW w:w="370" w:type="dxa"/>
          </w:tcPr>
          <w:p w14:paraId="051EFEF1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12713A8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base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0F16C9" w:rsidRPr="0027242B" w14:paraId="3D9C10CF" w14:textId="77777777" w:rsidTr="00EA4DCB">
        <w:tc>
          <w:tcPr>
            <w:tcW w:w="370" w:type="dxa"/>
          </w:tcPr>
          <w:p w14:paraId="185E2F4B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0490D9C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maxLength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ru-RU"/>
              </w:rPr>
              <w:t>20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1F8BA839" w14:textId="77777777" w:rsidTr="00EA4DCB">
        <w:tc>
          <w:tcPr>
            <w:tcW w:w="370" w:type="dxa"/>
          </w:tcPr>
          <w:p w14:paraId="273DA7D9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35CF0B9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F16C9" w:rsidRPr="0027242B" w14:paraId="5A75423E" w14:textId="77777777" w:rsidTr="00EA4DCB">
        <w:tc>
          <w:tcPr>
            <w:tcW w:w="370" w:type="dxa"/>
          </w:tcPr>
          <w:p w14:paraId="4BC16354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50C7870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F16C9" w:rsidRPr="0027242B" w14:paraId="152A1D20" w14:textId="77777777" w:rsidTr="00EA4DCB">
        <w:tc>
          <w:tcPr>
            <w:tcW w:w="370" w:type="dxa"/>
          </w:tcPr>
          <w:p w14:paraId="5F7B3165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422C69C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  <w:lang w:val="ru-RU"/>
              </w:rPr>
              <w:t>8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0F16C9" w:rsidRPr="0027242B" w14:paraId="424FBF57" w14:textId="77777777" w:rsidTr="00EA4DCB">
        <w:tc>
          <w:tcPr>
            <w:tcW w:w="370" w:type="dxa"/>
          </w:tcPr>
          <w:p w14:paraId="0BAC0EEC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2C53359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base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0F16C9" w:rsidRPr="0027242B" w14:paraId="5998558F" w14:textId="77777777" w:rsidTr="00EA4DCB">
        <w:tc>
          <w:tcPr>
            <w:tcW w:w="370" w:type="dxa"/>
          </w:tcPr>
          <w:p w14:paraId="086C3690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A75F081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maxLength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ru-RU"/>
              </w:rPr>
              <w:t>8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7BAD68A1" w14:textId="77777777" w:rsidTr="00EA4DCB">
        <w:tc>
          <w:tcPr>
            <w:tcW w:w="370" w:type="dxa"/>
          </w:tcPr>
          <w:p w14:paraId="4B1F558A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C217C62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F16C9" w:rsidRPr="0027242B" w14:paraId="2131158E" w14:textId="77777777" w:rsidTr="00EA4DCB">
        <w:tc>
          <w:tcPr>
            <w:tcW w:w="370" w:type="dxa"/>
          </w:tcPr>
          <w:p w14:paraId="4693EF0F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446F4FB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F16C9" w:rsidRPr="0027242B" w14:paraId="766E93EA" w14:textId="77777777" w:rsidTr="00EA4DCB">
        <w:tc>
          <w:tcPr>
            <w:tcW w:w="370" w:type="dxa"/>
          </w:tcPr>
          <w:p w14:paraId="7314B04A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BBC0090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  <w:lang w:val="ru-RU"/>
              </w:rPr>
              <w:t>4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0F16C9" w:rsidRPr="0027242B" w14:paraId="77100A50" w14:textId="77777777" w:rsidTr="00EA4DCB">
        <w:tc>
          <w:tcPr>
            <w:tcW w:w="370" w:type="dxa"/>
          </w:tcPr>
          <w:p w14:paraId="0B2D5EBD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6982D55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base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0F16C9" w:rsidRPr="0027242B" w14:paraId="6442C20B" w14:textId="77777777" w:rsidTr="00EA4DCB">
        <w:tc>
          <w:tcPr>
            <w:tcW w:w="370" w:type="dxa"/>
          </w:tcPr>
          <w:p w14:paraId="3D68A99B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33F739A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maxLength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ru-RU"/>
              </w:rPr>
              <w:t>4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1E263F91" w14:textId="77777777" w:rsidTr="00EA4DCB">
        <w:tc>
          <w:tcPr>
            <w:tcW w:w="370" w:type="dxa"/>
          </w:tcPr>
          <w:p w14:paraId="701B1DCC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B531A56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F16C9" w:rsidRPr="0027242B" w14:paraId="61987B9E" w14:textId="77777777" w:rsidTr="00EA4DCB">
        <w:tc>
          <w:tcPr>
            <w:tcW w:w="370" w:type="dxa"/>
          </w:tcPr>
          <w:p w14:paraId="3C616DD9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0C00550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814806" w:rsidRPr="0027242B" w14:paraId="7B579928" w14:textId="77777777" w:rsidTr="00EA4DCB">
        <w:tc>
          <w:tcPr>
            <w:tcW w:w="370" w:type="dxa"/>
          </w:tcPr>
          <w:p w14:paraId="7276E8C3" w14:textId="77777777" w:rsidR="00814806" w:rsidRPr="0027242B" w:rsidRDefault="00814806" w:rsidP="00814806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6CC6BFC" w14:textId="00FF4B51" w:rsidR="00814806" w:rsidRPr="0027242B" w:rsidRDefault="00814806" w:rsidP="0081480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  <w:lang w:val="ru-RU"/>
              </w:rPr>
              <w:t>254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814806" w:rsidRPr="0027242B" w14:paraId="2EF4C576" w14:textId="77777777" w:rsidTr="00EA4DCB">
        <w:tc>
          <w:tcPr>
            <w:tcW w:w="370" w:type="dxa"/>
          </w:tcPr>
          <w:p w14:paraId="0213232C" w14:textId="77777777" w:rsidR="00814806" w:rsidRPr="0027242B" w:rsidRDefault="00814806" w:rsidP="00814806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3390EAD" w14:textId="67A9F0C6" w:rsidR="00814806" w:rsidRPr="0027242B" w:rsidRDefault="00814806" w:rsidP="0081480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base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</w:tbl>
    <w:p w14:paraId="73B44D76" w14:textId="77777777" w:rsidR="001F24E7" w:rsidRPr="0027242B" w:rsidRDefault="001F24E7">
      <w:r w:rsidRPr="0027242B">
        <w:rPr>
          <w:b/>
          <w:bCs/>
        </w:rPr>
        <w:br w:type="page"/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370"/>
        <w:gridCol w:w="9836"/>
      </w:tblGrid>
      <w:tr w:rsidR="00814806" w:rsidRPr="0027242B" w14:paraId="2EDE982E" w14:textId="77777777" w:rsidTr="00EA4DCB">
        <w:tc>
          <w:tcPr>
            <w:tcW w:w="370" w:type="dxa"/>
          </w:tcPr>
          <w:p w14:paraId="4926131C" w14:textId="5D6E8369" w:rsidR="00814806" w:rsidRPr="0027242B" w:rsidRDefault="00814806" w:rsidP="00814806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4B7EBD1" w14:textId="06608C13" w:rsidR="00814806" w:rsidRPr="0027242B" w:rsidRDefault="00814806" w:rsidP="0081480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maxLength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value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ru-RU"/>
              </w:rPr>
              <w:t>254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814806" w:rsidRPr="0027242B" w14:paraId="47D9EC77" w14:textId="77777777" w:rsidTr="00EA4DCB">
        <w:tc>
          <w:tcPr>
            <w:tcW w:w="370" w:type="dxa"/>
          </w:tcPr>
          <w:p w14:paraId="503862D2" w14:textId="77777777" w:rsidR="00814806" w:rsidRPr="0027242B" w:rsidRDefault="00814806" w:rsidP="00814806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E33E4B6" w14:textId="36C6B7E8" w:rsidR="00814806" w:rsidRPr="0027242B" w:rsidRDefault="00814806" w:rsidP="0081480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restriction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814806" w:rsidRPr="0027242B" w14:paraId="3DB58987" w14:textId="77777777" w:rsidTr="00EA4DCB">
        <w:tc>
          <w:tcPr>
            <w:tcW w:w="370" w:type="dxa"/>
          </w:tcPr>
          <w:p w14:paraId="110BC031" w14:textId="77777777" w:rsidR="00814806" w:rsidRPr="0027242B" w:rsidRDefault="00814806" w:rsidP="00814806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AD8E428" w14:textId="008A1E38" w:rsidR="00814806" w:rsidRPr="0027242B" w:rsidRDefault="00814806" w:rsidP="0081480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simpleType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814806" w:rsidRPr="0027242B" w14:paraId="1D449F7E" w14:textId="77777777" w:rsidTr="00EA4DCB">
        <w:tc>
          <w:tcPr>
            <w:tcW w:w="370" w:type="dxa"/>
          </w:tcPr>
          <w:p w14:paraId="31CB4706" w14:textId="77777777" w:rsidR="00814806" w:rsidRPr="0027242B" w:rsidRDefault="00814806" w:rsidP="00814806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E708253" w14:textId="77777777" w:rsidR="00814806" w:rsidRPr="0027242B" w:rsidRDefault="00814806" w:rsidP="0081480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root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814806" w:rsidRPr="0027242B" w14:paraId="5C6339FA" w14:textId="77777777" w:rsidTr="00EA4DCB">
        <w:tc>
          <w:tcPr>
            <w:tcW w:w="370" w:type="dxa"/>
          </w:tcPr>
          <w:p w14:paraId="6CA7697B" w14:textId="77777777" w:rsidR="00814806" w:rsidRPr="0027242B" w:rsidRDefault="00814806" w:rsidP="00814806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D86832D" w14:textId="77777777" w:rsidR="00814806" w:rsidRPr="0027242B" w:rsidRDefault="00814806" w:rsidP="0081480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complexType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814806" w:rsidRPr="0027242B" w14:paraId="0EBE2EA1" w14:textId="77777777" w:rsidTr="00EA4DCB">
        <w:tc>
          <w:tcPr>
            <w:tcW w:w="370" w:type="dxa"/>
          </w:tcPr>
          <w:p w14:paraId="65B4038F" w14:textId="77777777" w:rsidR="00814806" w:rsidRPr="0027242B" w:rsidRDefault="00814806" w:rsidP="00814806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5F979B0" w14:textId="77777777" w:rsidR="00814806" w:rsidRPr="0027242B" w:rsidRDefault="00814806" w:rsidP="0081480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all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814806" w:rsidRPr="0027242B" w14:paraId="0FDBFD16" w14:textId="77777777" w:rsidTr="00EA4DCB">
        <w:tc>
          <w:tcPr>
            <w:tcW w:w="370" w:type="dxa"/>
          </w:tcPr>
          <w:p w14:paraId="310F9A3A" w14:textId="77777777" w:rsidR="00814806" w:rsidRPr="0027242B" w:rsidRDefault="00814806" w:rsidP="00814806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E9C5E57" w14:textId="77777777" w:rsidR="00814806" w:rsidRPr="0027242B" w:rsidRDefault="00814806" w:rsidP="0081480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="DTSPDOS_ZUF"&gt;</w:t>
            </w:r>
          </w:p>
        </w:tc>
      </w:tr>
      <w:tr w:rsidR="000F16C9" w:rsidRPr="0027242B" w14:paraId="0DA0C960" w14:textId="77777777" w:rsidTr="00EA4DCB">
        <w:tc>
          <w:tcPr>
            <w:tcW w:w="370" w:type="dxa"/>
          </w:tcPr>
          <w:p w14:paraId="0588E16E" w14:textId="2421A138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F3CE16B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complexType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F16C9" w:rsidRPr="0027242B" w14:paraId="5A1D24EF" w14:textId="77777777" w:rsidTr="00EA4DCB">
        <w:tc>
          <w:tcPr>
            <w:tcW w:w="370" w:type="dxa"/>
          </w:tcPr>
          <w:p w14:paraId="6C5A12F5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6962BDA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sequence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minOccurs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="0"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maxOccurs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unbounded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0F16C9" w:rsidRPr="0027242B" w14:paraId="23E4BA36" w14:textId="77777777" w:rsidTr="00EA4DCB">
        <w:tc>
          <w:tcPr>
            <w:tcW w:w="370" w:type="dxa"/>
          </w:tcPr>
          <w:p w14:paraId="2B1EBD64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55473A1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row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form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qualified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0F16C9" w:rsidRPr="0027242B" w14:paraId="4F98DEFA" w14:textId="77777777" w:rsidTr="00EA4DCB">
        <w:tc>
          <w:tcPr>
            <w:tcW w:w="370" w:type="dxa"/>
          </w:tcPr>
          <w:p w14:paraId="18C8717A" w14:textId="78A64E3A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CB61036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complexType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F16C9" w:rsidRPr="0027242B" w14:paraId="3E2EDAC7" w14:textId="77777777" w:rsidTr="00EA4DCB">
        <w:tc>
          <w:tcPr>
            <w:tcW w:w="370" w:type="dxa"/>
          </w:tcPr>
          <w:p w14:paraId="36AF0439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341CBA8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="FIO_PODP"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="z:Type254"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17328D50" w14:textId="77777777" w:rsidTr="00EA4DCB">
        <w:tc>
          <w:tcPr>
            <w:tcW w:w="370" w:type="dxa"/>
          </w:tcPr>
          <w:p w14:paraId="268BC9C1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BC7B333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="COUNTRY"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="z:Type3"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1B825E88" w14:textId="77777777" w:rsidTr="00EA4DCB">
        <w:tc>
          <w:tcPr>
            <w:tcW w:w="370" w:type="dxa"/>
          </w:tcPr>
          <w:p w14:paraId="14385F82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1B4ADF5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="MZNAT"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2D6EBE5A" w14:textId="77777777" w:rsidTr="00EA4DCB">
        <w:tc>
          <w:tcPr>
            <w:tcW w:w="370" w:type="dxa"/>
          </w:tcPr>
          <w:p w14:paraId="737148AA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BFDA9FA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="POS_PODP"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="z:Type254"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5C22276C" w14:textId="77777777" w:rsidTr="00EA4DCB">
        <w:tc>
          <w:tcPr>
            <w:tcW w:w="370" w:type="dxa"/>
          </w:tcPr>
          <w:p w14:paraId="0C895711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BDDEEE3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="DT_PRYZN"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dateTime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617027AA" w14:textId="77777777" w:rsidTr="00EA4DCB">
        <w:tc>
          <w:tcPr>
            <w:tcW w:w="370" w:type="dxa"/>
          </w:tcPr>
          <w:p w14:paraId="254F337A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A768F9B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="ST_OS"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="z:Type254"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06A50759" w14:textId="77777777" w:rsidTr="00EA4DCB">
        <w:tc>
          <w:tcPr>
            <w:tcW w:w="370" w:type="dxa"/>
          </w:tcPr>
          <w:p w14:paraId="26AE965A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2CABC43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="ZVDT"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="z:Opt1Or2Type"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5D7E5DFD" w14:textId="77777777" w:rsidTr="00EA4DCB">
        <w:tc>
          <w:tcPr>
            <w:tcW w:w="370" w:type="dxa"/>
          </w:tcPr>
          <w:p w14:paraId="04178CDF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683E895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="DATE_DEAL"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dateTime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31D3088F" w14:textId="77777777" w:rsidTr="00EA4DCB">
        <w:tc>
          <w:tcPr>
            <w:tcW w:w="370" w:type="dxa"/>
          </w:tcPr>
          <w:p w14:paraId="53E8A626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F3AE795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="DEALDT"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="z:Type4"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1CEDDC0A" w14:textId="77777777" w:rsidTr="00EA4DCB">
        <w:tc>
          <w:tcPr>
            <w:tcW w:w="370" w:type="dxa"/>
          </w:tcPr>
          <w:p w14:paraId="07FC3017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0CDA989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="ST_TYPE"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="z:Type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8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4A180087" w14:textId="77777777" w:rsidTr="00EA4DCB">
        <w:tc>
          <w:tcPr>
            <w:tcW w:w="370" w:type="dxa"/>
          </w:tcPr>
          <w:p w14:paraId="6C1F3B6E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537D5F6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="VALUE"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double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790B1C8F" w14:textId="77777777" w:rsidTr="00EA4DCB">
        <w:tc>
          <w:tcPr>
            <w:tcW w:w="370" w:type="dxa"/>
          </w:tcPr>
          <w:p w14:paraId="15D923CC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63EFA0A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="K_FININSTR"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double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5DC7247B" w14:textId="77777777" w:rsidTr="00EA4DCB">
        <w:tc>
          <w:tcPr>
            <w:tcW w:w="370" w:type="dxa"/>
          </w:tcPr>
          <w:p w14:paraId="3A538C5E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23CB3B6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="ST_EXPEN"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double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6C990FB1" w14:textId="77777777" w:rsidTr="00EA4DCB">
        <w:tc>
          <w:tcPr>
            <w:tcW w:w="370" w:type="dxa"/>
          </w:tcPr>
          <w:p w14:paraId="3BCF7AF2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1AC5DD9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="E_NAME"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="z:Type254"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3F8EE0D1" w14:textId="77777777" w:rsidTr="00EA4DCB">
        <w:tc>
          <w:tcPr>
            <w:tcW w:w="370" w:type="dxa"/>
          </w:tcPr>
          <w:p w14:paraId="46FBEC8A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9AE520F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="E_EDRPOU"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="z:EDRPOU"/&gt;</w:t>
            </w:r>
          </w:p>
        </w:tc>
      </w:tr>
      <w:tr w:rsidR="000F16C9" w:rsidRPr="0027242B" w14:paraId="16B1255B" w14:textId="77777777" w:rsidTr="00EA4DCB">
        <w:tc>
          <w:tcPr>
            <w:tcW w:w="370" w:type="dxa"/>
          </w:tcPr>
          <w:p w14:paraId="675383D2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9F4FD96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="F_EDRPOU"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="z:EDRPOU"/&gt;</w:t>
            </w:r>
          </w:p>
        </w:tc>
      </w:tr>
      <w:tr w:rsidR="000F16C9" w:rsidRPr="0027242B" w14:paraId="29389560" w14:textId="77777777" w:rsidTr="00EA4DCB">
        <w:tc>
          <w:tcPr>
            <w:tcW w:w="370" w:type="dxa"/>
          </w:tcPr>
          <w:p w14:paraId="24F2E0F0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4AC189A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="E_COUNTRY"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="z:Type3"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242FE446" w14:textId="77777777" w:rsidTr="00EA4DCB">
        <w:tc>
          <w:tcPr>
            <w:tcW w:w="370" w:type="dxa"/>
          </w:tcPr>
          <w:p w14:paraId="7AC75E03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D6E86A2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="LEI"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="z:LEI"/&gt;</w:t>
            </w:r>
          </w:p>
        </w:tc>
      </w:tr>
      <w:tr w:rsidR="000F16C9" w:rsidRPr="0027242B" w14:paraId="4253C774" w14:textId="77777777" w:rsidTr="00EA4DCB">
        <w:tc>
          <w:tcPr>
            <w:tcW w:w="370" w:type="dxa"/>
          </w:tcPr>
          <w:p w14:paraId="5C5508BA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53CA35C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="ISIN"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="z:ISIN"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71BB3403" w14:textId="77777777" w:rsidTr="00EA4DCB">
        <w:tc>
          <w:tcPr>
            <w:tcW w:w="370" w:type="dxa"/>
          </w:tcPr>
          <w:p w14:paraId="23178E79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9C18FEC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="DATE_POV"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dateTime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62D06205" w14:textId="77777777" w:rsidTr="00EA4DCB">
        <w:tc>
          <w:tcPr>
            <w:tcW w:w="370" w:type="dxa"/>
          </w:tcPr>
          <w:p w14:paraId="35C74AC8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98C9F84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                          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="DATE_OTR"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dateTime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30473410" w14:textId="77777777" w:rsidTr="00EA4DCB">
        <w:tc>
          <w:tcPr>
            <w:tcW w:w="370" w:type="dxa"/>
          </w:tcPr>
          <w:p w14:paraId="6F4D3633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025414F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complexType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F16C9" w:rsidRPr="0027242B" w14:paraId="7DB0F185" w14:textId="77777777" w:rsidTr="00EA4DCB">
        <w:tc>
          <w:tcPr>
            <w:tcW w:w="370" w:type="dxa"/>
          </w:tcPr>
          <w:p w14:paraId="36A524C7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880BBC8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F16C9" w:rsidRPr="0027242B" w14:paraId="1390ECED" w14:textId="77777777" w:rsidTr="00EA4DCB">
        <w:tc>
          <w:tcPr>
            <w:tcW w:w="370" w:type="dxa"/>
          </w:tcPr>
          <w:p w14:paraId="082E83EA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B876093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sequence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F16C9" w:rsidRPr="0027242B" w14:paraId="5C6AEBCE" w14:textId="77777777" w:rsidTr="00EA4DCB">
        <w:tc>
          <w:tcPr>
            <w:tcW w:w="370" w:type="dxa"/>
          </w:tcPr>
          <w:p w14:paraId="39DE0DF3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6C9F28E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complexType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F16C9" w:rsidRPr="0027242B" w14:paraId="5C3C6729" w14:textId="77777777" w:rsidTr="00EA4DCB">
        <w:tc>
          <w:tcPr>
            <w:tcW w:w="370" w:type="dxa"/>
          </w:tcPr>
          <w:p w14:paraId="0CE51CD9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C907098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F16C9" w:rsidRPr="0027242B" w14:paraId="12FBF4B6" w14:textId="77777777" w:rsidTr="00EA4DCB">
        <w:tc>
          <w:tcPr>
            <w:tcW w:w="370" w:type="dxa"/>
          </w:tcPr>
          <w:p w14:paraId="144E77F9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15D4A66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="DTSPDOS_PUF"&gt;</w:t>
            </w:r>
          </w:p>
        </w:tc>
      </w:tr>
      <w:tr w:rsidR="000F16C9" w:rsidRPr="0027242B" w14:paraId="15479047" w14:textId="77777777" w:rsidTr="00EA4DCB">
        <w:tc>
          <w:tcPr>
            <w:tcW w:w="370" w:type="dxa"/>
          </w:tcPr>
          <w:p w14:paraId="66E7B2CC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1C31D4A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complexType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F16C9" w:rsidRPr="0027242B" w14:paraId="77E07165" w14:textId="77777777" w:rsidTr="00EA4DCB">
        <w:tc>
          <w:tcPr>
            <w:tcW w:w="370" w:type="dxa"/>
          </w:tcPr>
          <w:p w14:paraId="7576B8F3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6A23537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sequence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minOccurs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="0"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maxOccurs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unbounded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0F16C9" w:rsidRPr="0027242B" w14:paraId="39D58A07" w14:textId="77777777" w:rsidTr="00EA4DCB">
        <w:tc>
          <w:tcPr>
            <w:tcW w:w="370" w:type="dxa"/>
          </w:tcPr>
          <w:p w14:paraId="786B178A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F73000B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row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form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qualified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0F16C9" w:rsidRPr="0027242B" w14:paraId="6924865B" w14:textId="77777777" w:rsidTr="00EA4DCB">
        <w:tc>
          <w:tcPr>
            <w:tcW w:w="370" w:type="dxa"/>
          </w:tcPr>
          <w:p w14:paraId="501CF4D3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1E92B08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complexType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F16C9" w:rsidRPr="0027242B" w14:paraId="2230F173" w14:textId="77777777" w:rsidTr="00EA4DCB">
        <w:tc>
          <w:tcPr>
            <w:tcW w:w="370" w:type="dxa"/>
          </w:tcPr>
          <w:p w14:paraId="39433098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1AC1866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="FIO_UPR"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="z:Type254"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339DB71B" w14:textId="77777777" w:rsidTr="00EA4DCB">
        <w:tc>
          <w:tcPr>
            <w:tcW w:w="370" w:type="dxa"/>
          </w:tcPr>
          <w:p w14:paraId="4AAB8DF0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270FCC4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="FIO_PODP"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="z:Type254"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20D1671A" w14:textId="77777777" w:rsidTr="00EA4DCB">
        <w:tc>
          <w:tcPr>
            <w:tcW w:w="370" w:type="dxa"/>
          </w:tcPr>
          <w:p w14:paraId="448660B9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23971D8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="POS_PODP"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="z:Type254"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78846D5E" w14:textId="77777777" w:rsidTr="00EA4DCB">
        <w:tc>
          <w:tcPr>
            <w:tcW w:w="370" w:type="dxa"/>
          </w:tcPr>
          <w:p w14:paraId="1C6D1F33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1529755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="STATUS"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="z:Type254"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44F9086F" w14:textId="77777777" w:rsidTr="00EA4DCB">
        <w:tc>
          <w:tcPr>
            <w:tcW w:w="370" w:type="dxa"/>
          </w:tcPr>
          <w:p w14:paraId="0B64B905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21AB0AF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="COUNTRY"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="z:Type3"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02A14EB4" w14:textId="77777777" w:rsidTr="00EA4DCB">
        <w:tc>
          <w:tcPr>
            <w:tcW w:w="370" w:type="dxa"/>
          </w:tcPr>
          <w:p w14:paraId="0BD5C8AB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3800DE2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="MZNAT"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02F8A2A5" w14:textId="77777777" w:rsidTr="00EA4DCB">
        <w:tc>
          <w:tcPr>
            <w:tcW w:w="370" w:type="dxa"/>
          </w:tcPr>
          <w:p w14:paraId="0154FA54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4141F11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="EDRPOU"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="z:EDRPOU"/&gt;</w:t>
            </w:r>
          </w:p>
        </w:tc>
      </w:tr>
      <w:tr w:rsidR="000F16C9" w:rsidRPr="0027242B" w14:paraId="72EEA75C" w14:textId="77777777" w:rsidTr="00EA4DCB">
        <w:tc>
          <w:tcPr>
            <w:tcW w:w="370" w:type="dxa"/>
          </w:tcPr>
          <w:p w14:paraId="1784419D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7D5DF91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="UREDRPOU"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="z:EDRPOU"/&gt;</w:t>
            </w:r>
          </w:p>
        </w:tc>
      </w:tr>
      <w:tr w:rsidR="000F16C9" w:rsidRPr="0027242B" w14:paraId="3DB0C902" w14:textId="77777777" w:rsidTr="00EA4DCB">
        <w:tc>
          <w:tcPr>
            <w:tcW w:w="370" w:type="dxa"/>
          </w:tcPr>
          <w:p w14:paraId="4897694F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3AFE352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="DATE_DEAL"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dateTime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5833CA0A" w14:textId="77777777" w:rsidTr="00EA4DCB">
        <w:tc>
          <w:tcPr>
            <w:tcW w:w="370" w:type="dxa"/>
          </w:tcPr>
          <w:p w14:paraId="421C3442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F0D9C58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="DEALDT"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="z:Type4"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7D531763" w14:textId="77777777" w:rsidTr="00EA4DCB">
        <w:tc>
          <w:tcPr>
            <w:tcW w:w="370" w:type="dxa"/>
          </w:tcPr>
          <w:p w14:paraId="55DAB4F4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25CCDE1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="ST_TYPE"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="z:Type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8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0508831D" w14:textId="77777777" w:rsidTr="00EA4DCB">
        <w:tc>
          <w:tcPr>
            <w:tcW w:w="370" w:type="dxa"/>
          </w:tcPr>
          <w:p w14:paraId="77B52B52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C4BDA74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="VALUE"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double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7F7B3C92" w14:textId="77777777" w:rsidTr="00EA4DCB">
        <w:tc>
          <w:tcPr>
            <w:tcW w:w="370" w:type="dxa"/>
          </w:tcPr>
          <w:p w14:paraId="329AA376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17DBAFC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="K_FININSTR"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double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75F3EDFB" w14:textId="77777777" w:rsidTr="00EA4DCB">
        <w:tc>
          <w:tcPr>
            <w:tcW w:w="370" w:type="dxa"/>
          </w:tcPr>
          <w:p w14:paraId="35CFA3F4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9D1854E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="ST_EXPEN"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double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01A50208" w14:textId="77777777" w:rsidTr="00EA4DCB">
        <w:trPr>
          <w:trHeight w:val="70"/>
        </w:trPr>
        <w:tc>
          <w:tcPr>
            <w:tcW w:w="370" w:type="dxa"/>
          </w:tcPr>
          <w:p w14:paraId="29FD9EB6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1BE6E95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="E_NAME"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="z:Type254"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55510261" w14:textId="77777777" w:rsidTr="00EA4DCB">
        <w:tc>
          <w:tcPr>
            <w:tcW w:w="370" w:type="dxa"/>
          </w:tcPr>
          <w:p w14:paraId="324B8D5B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77A991F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="E_EDRPOU"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="z:EDRPOU"/&gt;</w:t>
            </w:r>
          </w:p>
        </w:tc>
      </w:tr>
      <w:tr w:rsidR="000F16C9" w:rsidRPr="0027242B" w14:paraId="55E36838" w14:textId="77777777" w:rsidTr="00EA4DCB">
        <w:tc>
          <w:tcPr>
            <w:tcW w:w="370" w:type="dxa"/>
          </w:tcPr>
          <w:p w14:paraId="1FD529B4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FADB41C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="F_EDRPOU"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="z:EDRPOU"/&gt;</w:t>
            </w:r>
          </w:p>
        </w:tc>
      </w:tr>
      <w:tr w:rsidR="000F16C9" w:rsidRPr="0027242B" w14:paraId="52992E92" w14:textId="77777777" w:rsidTr="00EA4DCB">
        <w:tc>
          <w:tcPr>
            <w:tcW w:w="370" w:type="dxa"/>
          </w:tcPr>
          <w:p w14:paraId="10220237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3BBB19B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="E_COUNTRY"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="z:Type3"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6F2C5879" w14:textId="77777777" w:rsidTr="00EA4DCB">
        <w:tc>
          <w:tcPr>
            <w:tcW w:w="370" w:type="dxa"/>
          </w:tcPr>
          <w:p w14:paraId="599C77C5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2ABAD83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="LEI"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="z:LEI"/&gt;</w:t>
            </w:r>
          </w:p>
        </w:tc>
      </w:tr>
      <w:tr w:rsidR="000F16C9" w:rsidRPr="0027242B" w14:paraId="14C3BCB3" w14:textId="77777777" w:rsidTr="00EA4DCB">
        <w:tc>
          <w:tcPr>
            <w:tcW w:w="370" w:type="dxa"/>
          </w:tcPr>
          <w:p w14:paraId="134B0AA7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0E46356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="ISIN"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="z:ISIN"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07472F55" w14:textId="77777777" w:rsidTr="00EA4DCB">
        <w:tc>
          <w:tcPr>
            <w:tcW w:w="370" w:type="dxa"/>
          </w:tcPr>
          <w:p w14:paraId="342AEC6E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DBD03C9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="DATE_POV"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dateTime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38C269F3" w14:textId="77777777" w:rsidTr="00EA4DCB">
        <w:tc>
          <w:tcPr>
            <w:tcW w:w="370" w:type="dxa"/>
          </w:tcPr>
          <w:p w14:paraId="50EF865A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0020690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="DATE_OTR"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dateTime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6263D882" w14:textId="77777777" w:rsidTr="00EA4DCB">
        <w:tc>
          <w:tcPr>
            <w:tcW w:w="370" w:type="dxa"/>
          </w:tcPr>
          <w:p w14:paraId="15676C7E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BB9CFC0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complexType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F16C9" w:rsidRPr="0027242B" w14:paraId="69A81091" w14:textId="77777777" w:rsidTr="00EA4DCB">
        <w:tc>
          <w:tcPr>
            <w:tcW w:w="370" w:type="dxa"/>
          </w:tcPr>
          <w:p w14:paraId="2B75D250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2120DCB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F16C9" w:rsidRPr="0027242B" w14:paraId="1A879545" w14:textId="77777777" w:rsidTr="00EA4DCB">
        <w:tc>
          <w:tcPr>
            <w:tcW w:w="370" w:type="dxa"/>
          </w:tcPr>
          <w:p w14:paraId="6F907320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39D7469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sequence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F16C9" w:rsidRPr="0027242B" w14:paraId="2EC33A2B" w14:textId="77777777" w:rsidTr="00EA4DCB">
        <w:tc>
          <w:tcPr>
            <w:tcW w:w="370" w:type="dxa"/>
          </w:tcPr>
          <w:p w14:paraId="5E764996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AF1F14E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complexType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F16C9" w:rsidRPr="0027242B" w14:paraId="40F1F9F4" w14:textId="77777777" w:rsidTr="00EA4DCB">
        <w:tc>
          <w:tcPr>
            <w:tcW w:w="370" w:type="dxa"/>
          </w:tcPr>
          <w:p w14:paraId="129B4EC7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B29E2E2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F16C9" w:rsidRPr="0027242B" w14:paraId="2C03537A" w14:textId="77777777" w:rsidTr="00EA4DCB">
        <w:tc>
          <w:tcPr>
            <w:tcW w:w="370" w:type="dxa"/>
          </w:tcPr>
          <w:p w14:paraId="1E0ED73D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A641195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="DTSTITUL_O"&gt;</w:t>
            </w:r>
          </w:p>
        </w:tc>
      </w:tr>
      <w:tr w:rsidR="000F16C9" w:rsidRPr="0027242B" w14:paraId="21E86E2B" w14:textId="77777777" w:rsidTr="00EA4DCB">
        <w:tc>
          <w:tcPr>
            <w:tcW w:w="370" w:type="dxa"/>
          </w:tcPr>
          <w:p w14:paraId="16A63AB3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226B488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complexType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F16C9" w:rsidRPr="0027242B" w14:paraId="043FD365" w14:textId="77777777" w:rsidTr="00EA4DCB">
        <w:tc>
          <w:tcPr>
            <w:tcW w:w="370" w:type="dxa"/>
          </w:tcPr>
          <w:p w14:paraId="6CD73A44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7E340F6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sequence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minOccurs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maxOccurs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0F16C9" w:rsidRPr="0027242B" w14:paraId="78BFB6B6" w14:textId="77777777" w:rsidTr="00EA4DCB">
        <w:tc>
          <w:tcPr>
            <w:tcW w:w="370" w:type="dxa"/>
          </w:tcPr>
          <w:p w14:paraId="1F9D7BBF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7A10EBF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row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form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qualified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0F16C9" w:rsidRPr="0027242B" w14:paraId="45472651" w14:textId="77777777" w:rsidTr="00EA4DCB">
        <w:tc>
          <w:tcPr>
            <w:tcW w:w="370" w:type="dxa"/>
          </w:tcPr>
          <w:p w14:paraId="6DD151BC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2398F9D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complexType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F16C9" w:rsidRPr="0027242B" w14:paraId="367A63B2" w14:textId="77777777" w:rsidTr="00EA4DCB">
        <w:tc>
          <w:tcPr>
            <w:tcW w:w="370" w:type="dxa"/>
          </w:tcPr>
          <w:p w14:paraId="5595D8AD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0A64A39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="DAT_ED"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dateTime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2607DB36" w14:textId="77777777" w:rsidTr="00EA4DCB">
        <w:tc>
          <w:tcPr>
            <w:tcW w:w="370" w:type="dxa"/>
          </w:tcPr>
          <w:p w14:paraId="104F683A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15E3443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="NUM_ED"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="z:Type20"/&gt;</w:t>
            </w:r>
          </w:p>
        </w:tc>
      </w:tr>
      <w:tr w:rsidR="000F16C9" w:rsidRPr="0027242B" w14:paraId="1459A801" w14:textId="77777777" w:rsidTr="00EA4DCB">
        <w:tc>
          <w:tcPr>
            <w:tcW w:w="370" w:type="dxa"/>
          </w:tcPr>
          <w:p w14:paraId="16717D89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AE9BF39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="POS_PODP"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="z:Type254"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7BB79BF7" w14:textId="77777777" w:rsidTr="00EA4DCB">
        <w:tc>
          <w:tcPr>
            <w:tcW w:w="370" w:type="dxa"/>
          </w:tcPr>
          <w:p w14:paraId="4E8EEDFA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C4C71D3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="FIO_PODP"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="z:Type254"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6D5B03A1" w14:textId="77777777" w:rsidTr="00EA4DCB">
        <w:tc>
          <w:tcPr>
            <w:tcW w:w="370" w:type="dxa"/>
          </w:tcPr>
          <w:p w14:paraId="4DE75DA6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0007A27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="E_NAME"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="z:Type254"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69412E7E" w14:textId="77777777" w:rsidTr="00EA4DCB">
        <w:tc>
          <w:tcPr>
            <w:tcW w:w="370" w:type="dxa"/>
          </w:tcPr>
          <w:p w14:paraId="57A7330B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45E1B11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="E_OPF"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="z:Type3"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193B230A" w14:textId="77777777" w:rsidTr="00EA4DCB">
        <w:tc>
          <w:tcPr>
            <w:tcW w:w="370" w:type="dxa"/>
          </w:tcPr>
          <w:p w14:paraId="04A19761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6392487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="E_OBL"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="z:Type20"/&gt;</w:t>
            </w:r>
          </w:p>
        </w:tc>
      </w:tr>
      <w:tr w:rsidR="000F16C9" w:rsidRPr="0027242B" w14:paraId="554B2833" w14:textId="77777777" w:rsidTr="00EA4DCB">
        <w:tc>
          <w:tcPr>
            <w:tcW w:w="370" w:type="dxa"/>
          </w:tcPr>
          <w:p w14:paraId="0CBC01DD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3A03CD9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="E_POST"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="z:Type20"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08E91A46" w14:textId="77777777" w:rsidTr="00EA4DCB">
        <w:tc>
          <w:tcPr>
            <w:tcW w:w="370" w:type="dxa"/>
          </w:tcPr>
          <w:p w14:paraId="3F51FE6D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79A6387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="E_ADRES"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="z:Type254"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70852E05" w14:textId="77777777" w:rsidTr="00EA4DCB">
        <w:tc>
          <w:tcPr>
            <w:tcW w:w="370" w:type="dxa"/>
          </w:tcPr>
          <w:p w14:paraId="71A195F1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F022653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="E_STREET"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="z:Type254"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use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required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7B833F2C" w14:textId="77777777" w:rsidTr="00EA4DCB">
        <w:tc>
          <w:tcPr>
            <w:tcW w:w="370" w:type="dxa"/>
          </w:tcPr>
          <w:p w14:paraId="404356EC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26A8528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="E_EDRPOU"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="z:EDRPOU"/&gt;</w:t>
            </w:r>
          </w:p>
        </w:tc>
      </w:tr>
      <w:tr w:rsidR="000F16C9" w:rsidRPr="0027242B" w14:paraId="61AB2130" w14:textId="77777777" w:rsidTr="00EA4DCB">
        <w:tc>
          <w:tcPr>
            <w:tcW w:w="370" w:type="dxa"/>
          </w:tcPr>
          <w:p w14:paraId="751B6DB2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84C4977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="ARM_NAME"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="z:Type254"/&gt;</w:t>
            </w:r>
          </w:p>
        </w:tc>
      </w:tr>
      <w:tr w:rsidR="000F16C9" w:rsidRPr="0027242B" w14:paraId="02EA5CEF" w14:textId="77777777" w:rsidTr="00EA4DCB">
        <w:tc>
          <w:tcPr>
            <w:tcW w:w="370" w:type="dxa"/>
          </w:tcPr>
          <w:p w14:paraId="7D2508CC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0CF7C90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="ARM_EDRPOU"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="z:EDRPOU"/&gt;</w:t>
            </w:r>
          </w:p>
        </w:tc>
      </w:tr>
      <w:tr w:rsidR="000F16C9" w:rsidRPr="0027242B" w14:paraId="1012FE4A" w14:textId="77777777" w:rsidTr="00EA4DCB">
        <w:tc>
          <w:tcPr>
            <w:tcW w:w="370" w:type="dxa"/>
          </w:tcPr>
          <w:p w14:paraId="73FBEE46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2F0EF24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="ARM_CONT"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="z:Type3"/&gt;</w:t>
            </w:r>
          </w:p>
        </w:tc>
      </w:tr>
      <w:tr w:rsidR="000F16C9" w:rsidRPr="0027242B" w14:paraId="75231810" w14:textId="77777777" w:rsidTr="00EA4DCB">
        <w:tc>
          <w:tcPr>
            <w:tcW w:w="370" w:type="dxa"/>
          </w:tcPr>
          <w:p w14:paraId="43B217ED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24CBE09" w14:textId="52889B9D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="ARM_LICNUM"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="0060279C" w:rsidRPr="0027242B">
              <w:rPr>
                <w:rFonts w:ascii="Courier New" w:hAnsi="Courier New" w:cs="Courier New"/>
                <w:sz w:val="18"/>
                <w:szCs w:val="18"/>
              </w:rPr>
              <w:t>z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>:Type20"/&gt;</w:t>
            </w:r>
          </w:p>
        </w:tc>
      </w:tr>
      <w:tr w:rsidR="00413D04" w:rsidRPr="0027242B" w14:paraId="73344054" w14:textId="77777777" w:rsidTr="00EA4DCB">
        <w:tc>
          <w:tcPr>
            <w:tcW w:w="370" w:type="dxa"/>
          </w:tcPr>
          <w:p w14:paraId="7D5287CA" w14:textId="77777777" w:rsidR="00413D04" w:rsidRPr="0027242B" w:rsidRDefault="00413D04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23054DB" w14:textId="1B3C0576" w:rsidR="00413D04" w:rsidRPr="0027242B" w:rsidRDefault="00413D04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P_URL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413D04" w:rsidRPr="0027242B" w14:paraId="6089FFE8" w14:textId="77777777" w:rsidTr="00EA4DCB">
        <w:tc>
          <w:tcPr>
            <w:tcW w:w="370" w:type="dxa"/>
          </w:tcPr>
          <w:p w14:paraId="78479CAA" w14:textId="77777777" w:rsidR="00413D04" w:rsidRPr="0027242B" w:rsidRDefault="00413D04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E522608" w14:textId="420E4CFB" w:rsidR="00413D04" w:rsidRPr="0027242B" w:rsidRDefault="00413D04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r w:rsidRPr="0027242B">
              <w:rPr>
                <w:rFonts w:ascii="Courier New" w:hAnsi="Courier New" w:cs="Courier New"/>
                <w:sz w:val="18"/>
                <w:szCs w:val="18"/>
                <w:lang w:val="en-US"/>
              </w:rPr>
              <w:t>P_DATE</w:t>
            </w: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dateTime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581BEF99" w14:textId="77777777" w:rsidTr="00EA4DCB">
        <w:tc>
          <w:tcPr>
            <w:tcW w:w="370" w:type="dxa"/>
          </w:tcPr>
          <w:p w14:paraId="5E5F11E0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03DA628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complexType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F16C9" w:rsidRPr="0027242B" w14:paraId="38401667" w14:textId="77777777" w:rsidTr="00EA4DCB">
        <w:tc>
          <w:tcPr>
            <w:tcW w:w="370" w:type="dxa"/>
          </w:tcPr>
          <w:p w14:paraId="42C39AB9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51380C6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F16C9" w:rsidRPr="0027242B" w14:paraId="4D7BCD76" w14:textId="77777777" w:rsidTr="00EA4DCB">
        <w:tc>
          <w:tcPr>
            <w:tcW w:w="370" w:type="dxa"/>
          </w:tcPr>
          <w:p w14:paraId="0DA84B88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C665948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sequence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F16C9" w:rsidRPr="0027242B" w14:paraId="661B4AC5" w14:textId="77777777" w:rsidTr="00EA4DCB">
        <w:tc>
          <w:tcPr>
            <w:tcW w:w="370" w:type="dxa"/>
          </w:tcPr>
          <w:p w14:paraId="21860B73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E71FD9D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complexType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F16C9" w:rsidRPr="0027242B" w14:paraId="31A06F69" w14:textId="77777777" w:rsidTr="00EA4DCB">
        <w:tc>
          <w:tcPr>
            <w:tcW w:w="370" w:type="dxa"/>
          </w:tcPr>
          <w:p w14:paraId="4010667F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5038E470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F16C9" w:rsidRPr="0027242B" w14:paraId="76DC411F" w14:textId="77777777" w:rsidTr="00EA4DCB">
        <w:tc>
          <w:tcPr>
            <w:tcW w:w="370" w:type="dxa"/>
          </w:tcPr>
          <w:p w14:paraId="72DED6FF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9EAFC41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all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F16C9" w:rsidRPr="0027242B" w14:paraId="66DA5CFA" w14:textId="77777777" w:rsidTr="00EA4DCB">
        <w:tc>
          <w:tcPr>
            <w:tcW w:w="370" w:type="dxa"/>
          </w:tcPr>
          <w:p w14:paraId="7ABB3799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B50D3CD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="D_EDRPOU"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="z:EDRPOU"/&gt;</w:t>
            </w:r>
          </w:p>
        </w:tc>
      </w:tr>
      <w:tr w:rsidR="000F16C9" w:rsidRPr="0027242B" w14:paraId="62526491" w14:textId="77777777" w:rsidTr="00EA4DCB">
        <w:tc>
          <w:tcPr>
            <w:tcW w:w="370" w:type="dxa"/>
          </w:tcPr>
          <w:p w14:paraId="622DC640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111B6084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="D_NAME"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2F3F2D7D" w14:textId="77777777" w:rsidTr="00EA4DCB">
        <w:tc>
          <w:tcPr>
            <w:tcW w:w="370" w:type="dxa"/>
          </w:tcPr>
          <w:p w14:paraId="0DE90CDC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409F02E7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="STD"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dateTime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0030E8D6" w14:textId="77777777" w:rsidTr="00EA4DCB">
        <w:tc>
          <w:tcPr>
            <w:tcW w:w="370" w:type="dxa"/>
          </w:tcPr>
          <w:p w14:paraId="25C0D886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23F446C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="FID"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dateTime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19DE33AB" w14:textId="77777777" w:rsidTr="00EA4DCB">
        <w:tc>
          <w:tcPr>
            <w:tcW w:w="370" w:type="dxa"/>
          </w:tcPr>
          <w:p w14:paraId="6F61081F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788177CF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="NREG"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20531D09" w14:textId="77777777" w:rsidTr="00EA4DCB">
        <w:tc>
          <w:tcPr>
            <w:tcW w:w="370" w:type="dxa"/>
          </w:tcPr>
          <w:p w14:paraId="7C70D726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0FFAB735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    &lt;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attribute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name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="TTYPE" 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="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0F16C9" w:rsidRPr="0027242B" w14:paraId="5CFCAAF4" w14:textId="77777777" w:rsidTr="00EA4DCB">
        <w:tc>
          <w:tcPr>
            <w:tcW w:w="370" w:type="dxa"/>
          </w:tcPr>
          <w:p w14:paraId="2F8D9F43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6723A1A2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complexType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F16C9" w:rsidRPr="0027242B" w14:paraId="0EF50BF3" w14:textId="77777777" w:rsidTr="00EA4DCB">
        <w:tc>
          <w:tcPr>
            <w:tcW w:w="370" w:type="dxa"/>
          </w:tcPr>
          <w:p w14:paraId="64372A14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3356407F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 xml:space="preserve">    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element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0F16C9" w:rsidRPr="0027242B" w14:paraId="12EC19DF" w14:textId="77777777" w:rsidTr="00EA4DCB">
        <w:tc>
          <w:tcPr>
            <w:tcW w:w="370" w:type="dxa"/>
          </w:tcPr>
          <w:p w14:paraId="69D82B83" w14:textId="77777777" w:rsidR="000F16C9" w:rsidRPr="0027242B" w:rsidRDefault="000F16C9" w:rsidP="002705A1">
            <w:pPr>
              <w:pStyle w:val="a"/>
              <w:numPr>
                <w:ilvl w:val="0"/>
                <w:numId w:val="1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836" w:type="dxa"/>
          </w:tcPr>
          <w:p w14:paraId="250A304F" w14:textId="77777777" w:rsidR="000F16C9" w:rsidRPr="0027242B" w:rsidRDefault="000F16C9" w:rsidP="00EA4DC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7242B">
              <w:rPr>
                <w:rFonts w:ascii="Courier New" w:hAnsi="Courier New" w:cs="Courier New"/>
                <w:sz w:val="18"/>
                <w:szCs w:val="18"/>
              </w:rPr>
              <w:t>&lt;/</w:t>
            </w:r>
            <w:proofErr w:type="spellStart"/>
            <w:r w:rsidRPr="0027242B">
              <w:rPr>
                <w:rFonts w:ascii="Courier New" w:hAnsi="Courier New" w:cs="Courier New"/>
                <w:sz w:val="18"/>
                <w:szCs w:val="18"/>
              </w:rPr>
              <w:t>schema</w:t>
            </w:r>
            <w:proofErr w:type="spellEnd"/>
            <w:r w:rsidRPr="0027242B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</w:tbl>
    <w:p w14:paraId="5069DA07" w14:textId="0FA06F4F" w:rsidR="00BD6440" w:rsidRPr="0027242B" w:rsidRDefault="00BD6440" w:rsidP="0053447B">
      <w:pPr>
        <w:pStyle w:val="Style13"/>
        <w:shd w:val="clear" w:color="auto" w:fill="auto"/>
        <w:spacing w:before="0"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uk-UA" w:eastAsia="ru-RU" w:bidi="ru-RU"/>
        </w:rPr>
      </w:pPr>
      <w:r w:rsidRPr="0027242B">
        <w:rPr>
          <w:rFonts w:ascii="Times New Roman" w:hAnsi="Times New Roman" w:cs="Times New Roman"/>
          <w:color w:val="000000"/>
          <w:sz w:val="20"/>
          <w:szCs w:val="20"/>
          <w:lang w:val="uk-UA" w:eastAsia="ru-RU" w:bidi="ru-RU"/>
        </w:rPr>
        <w:t>*Структура інформації</w:t>
      </w:r>
      <w:r w:rsidR="00282E0D" w:rsidRPr="0027242B">
        <w:rPr>
          <w:rFonts w:ascii="Times New Roman" w:hAnsi="Times New Roman" w:cs="Times New Roman"/>
          <w:color w:val="000000"/>
          <w:sz w:val="20"/>
          <w:szCs w:val="20"/>
          <w:lang w:val="uk-UA" w:eastAsia="ru-RU" w:bidi="ru-RU"/>
        </w:rPr>
        <w:t xml:space="preserve"> що </w:t>
      </w:r>
      <w:r w:rsidRPr="0027242B">
        <w:rPr>
          <w:rFonts w:ascii="Times New Roman" w:hAnsi="Times New Roman" w:cs="Times New Roman"/>
          <w:color w:val="000000"/>
          <w:sz w:val="20"/>
          <w:szCs w:val="20"/>
          <w:lang w:val="uk-UA" w:eastAsia="ru-RU" w:bidi="ru-RU"/>
        </w:rPr>
        <w:t xml:space="preserve">підлягає розміщенню на </w:t>
      </w:r>
      <w:proofErr w:type="spellStart"/>
      <w:r w:rsidRPr="0027242B">
        <w:rPr>
          <w:rFonts w:ascii="Times New Roman" w:hAnsi="Times New Roman" w:cs="Times New Roman"/>
          <w:color w:val="000000"/>
          <w:sz w:val="20"/>
          <w:szCs w:val="20"/>
          <w:lang w:val="uk-UA" w:eastAsia="ru-RU" w:bidi="ru-RU"/>
        </w:rPr>
        <w:t>вебсайті</w:t>
      </w:r>
      <w:proofErr w:type="spellEnd"/>
      <w:r w:rsidRPr="0027242B">
        <w:rPr>
          <w:rFonts w:ascii="Times New Roman" w:hAnsi="Times New Roman" w:cs="Times New Roman"/>
          <w:color w:val="000000"/>
          <w:sz w:val="20"/>
          <w:szCs w:val="20"/>
          <w:lang w:val="uk-UA" w:eastAsia="ru-RU" w:bidi="ru-RU"/>
        </w:rPr>
        <w:t xml:space="preserve"> емітента фінансових інструментів та в базі даних особи, яка оприлюднює регульовану інформацію.</w:t>
      </w:r>
    </w:p>
    <w:p w14:paraId="34014DE5" w14:textId="0D3F476D" w:rsidR="00BD6440" w:rsidRPr="002D1748" w:rsidRDefault="000F16C9" w:rsidP="002705A1">
      <w:pPr>
        <w:pStyle w:val="a"/>
        <w:numPr>
          <w:ilvl w:val="0"/>
          <w:numId w:val="0"/>
        </w:numPr>
        <w:jc w:val="center"/>
        <w:rPr>
          <w:b w:val="0"/>
          <w:sz w:val="32"/>
          <w:szCs w:val="32"/>
        </w:rPr>
      </w:pPr>
      <w:r w:rsidRPr="0027242B">
        <w:rPr>
          <w:b w:val="0"/>
          <w:sz w:val="32"/>
          <w:szCs w:val="32"/>
        </w:rPr>
        <w:t>___________________</w:t>
      </w:r>
    </w:p>
    <w:p w14:paraId="27216F82" w14:textId="77777777" w:rsidR="000F16C9" w:rsidRPr="004F53F5" w:rsidRDefault="000F16C9" w:rsidP="004F53F5">
      <w:pPr>
        <w:pStyle w:val="a"/>
        <w:numPr>
          <w:ilvl w:val="0"/>
          <w:numId w:val="0"/>
        </w:numPr>
        <w:jc w:val="center"/>
        <w:rPr>
          <w:b w:val="0"/>
          <w:sz w:val="32"/>
          <w:szCs w:val="32"/>
        </w:rPr>
      </w:pPr>
    </w:p>
    <w:sectPr w:rsidR="000F16C9" w:rsidRPr="004F53F5" w:rsidSect="00D71D05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90543" w14:textId="77777777" w:rsidR="004266C4" w:rsidRDefault="004266C4" w:rsidP="00794DF1">
      <w:r>
        <w:separator/>
      </w:r>
    </w:p>
  </w:endnote>
  <w:endnote w:type="continuationSeparator" w:id="0">
    <w:p w14:paraId="11A35B57" w14:textId="77777777" w:rsidR="004266C4" w:rsidRDefault="004266C4" w:rsidP="0079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Arial"/>
    <w:charset w:val="01"/>
    <w:family w:val="swiss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7D9DA" w14:textId="77777777" w:rsidR="004266C4" w:rsidRDefault="004266C4" w:rsidP="00794DF1">
      <w:r>
        <w:separator/>
      </w:r>
    </w:p>
  </w:footnote>
  <w:footnote w:type="continuationSeparator" w:id="0">
    <w:p w14:paraId="2EC132FC" w14:textId="77777777" w:rsidR="004266C4" w:rsidRDefault="004266C4" w:rsidP="00794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388201"/>
      <w:docPartObj>
        <w:docPartGallery w:val="Page Numbers (Top of Page)"/>
        <w:docPartUnique/>
      </w:docPartObj>
    </w:sdtPr>
    <w:sdtEndPr/>
    <w:sdtContent>
      <w:p w14:paraId="3C75D5C5" w14:textId="77777777" w:rsidR="00165F7C" w:rsidRPr="00414924" w:rsidRDefault="00165F7C" w:rsidP="00414924">
        <w:pPr>
          <w:pStyle w:val="a4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1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881AA" w14:textId="77777777" w:rsidR="00165F7C" w:rsidRDefault="00165F7C" w:rsidP="00E63474">
    <w:pPr>
      <w:pStyle w:val="a4"/>
      <w:tabs>
        <w:tab w:val="clear" w:pos="4844"/>
        <w:tab w:val="clear" w:pos="9689"/>
        <w:tab w:val="left" w:pos="41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b w:val="0"/>
        <w:sz w:val="28"/>
        <w:szCs w:val="28"/>
      </w:rPr>
    </w:lvl>
  </w:abstractNum>
  <w:abstractNum w:abstractNumId="2" w15:restartNumberingAfterBreak="0">
    <w:nsid w:val="00000004"/>
    <w:multiLevelType w:val="singleLevel"/>
    <w:tmpl w:val="AF364EF4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3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multilevel"/>
    <w:tmpl w:val="00000007"/>
    <w:name w:val="WW8Num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auto"/>
      </w:rPr>
    </w:lvl>
    <w:lvl w:ilvl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6" w15:restartNumberingAfterBreak="0">
    <w:nsid w:val="00000008"/>
    <w:multiLevelType w:val="singleLevel"/>
    <w:tmpl w:val="00000008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9"/>
    <w:multiLevelType w:val="singleLevel"/>
    <w:tmpl w:val="00000009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A"/>
    <w:multiLevelType w:val="singleLevel"/>
    <w:tmpl w:val="8A64B83C"/>
    <w:name w:val="WW8Num34"/>
    <w:lvl w:ilvl="0">
      <w:start w:val="1"/>
      <w:numFmt w:val="decimal"/>
      <w:pStyle w:val="a"/>
      <w:lvlText w:val="Додаток %1."/>
      <w:lvlJc w:val="left"/>
      <w:pPr>
        <w:tabs>
          <w:tab w:val="num" w:pos="633"/>
        </w:tabs>
        <w:ind w:left="1353" w:hanging="360"/>
      </w:pPr>
      <w:rPr>
        <w:sz w:val="28"/>
        <w:szCs w:val="28"/>
      </w:rPr>
    </w:lvl>
  </w:abstractNum>
  <w:abstractNum w:abstractNumId="9" w15:restartNumberingAfterBreak="0">
    <w:nsid w:val="0000000B"/>
    <w:multiLevelType w:val="singleLevel"/>
    <w:tmpl w:val="0000000B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</w:rPr>
    </w:lvl>
  </w:abstractNum>
  <w:abstractNum w:abstractNumId="10" w15:restartNumberingAfterBreak="0">
    <w:nsid w:val="0000000C"/>
    <w:multiLevelType w:val="singleLevel"/>
    <w:tmpl w:val="0000000C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D"/>
    <w:multiLevelType w:val="singleLevel"/>
    <w:tmpl w:val="0000000D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0E"/>
    <w:multiLevelType w:val="multilevel"/>
    <w:tmpl w:val="567684C4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0000000F"/>
    <w:multiLevelType w:val="singleLevel"/>
    <w:tmpl w:val="0000000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0"/>
    <w:multiLevelType w:val="singleLevel"/>
    <w:tmpl w:val="0000001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00000011"/>
    <w:multiLevelType w:val="singleLevel"/>
    <w:tmpl w:val="00000011"/>
    <w:name w:val="WW8Num5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</w:rPr>
    </w:lvl>
  </w:abstractNum>
  <w:abstractNum w:abstractNumId="16" w15:restartNumberingAfterBreak="0">
    <w:nsid w:val="00000013"/>
    <w:multiLevelType w:val="singleLevel"/>
    <w:tmpl w:val="04C20156"/>
    <w:name w:val="WW8Num5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b/>
        <w:bCs w:val="0"/>
      </w:rPr>
    </w:lvl>
  </w:abstractNum>
  <w:abstractNum w:abstractNumId="17" w15:restartNumberingAfterBreak="0">
    <w:nsid w:val="00000014"/>
    <w:multiLevelType w:val="singleLevel"/>
    <w:tmpl w:val="00000014"/>
    <w:name w:val="WW8Num6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00000015"/>
    <w:multiLevelType w:val="singleLevel"/>
    <w:tmpl w:val="00000015"/>
    <w:name w:val="WW8Num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00000016"/>
    <w:multiLevelType w:val="multilevel"/>
    <w:tmpl w:val="FC26D4FC"/>
    <w:name w:val="WW8Num7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28"/>
        </w:tabs>
        <w:ind w:left="2128" w:hanging="851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0" w15:restartNumberingAfterBreak="0">
    <w:nsid w:val="05497BF4"/>
    <w:multiLevelType w:val="hybridMultilevel"/>
    <w:tmpl w:val="20104A9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6A75C00"/>
    <w:multiLevelType w:val="hybridMultilevel"/>
    <w:tmpl w:val="92984782"/>
    <w:lvl w:ilvl="0" w:tplc="FFFFFFFF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C8617A"/>
    <w:multiLevelType w:val="multilevel"/>
    <w:tmpl w:val="A28C56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8000E96"/>
    <w:multiLevelType w:val="hybridMultilevel"/>
    <w:tmpl w:val="92984782"/>
    <w:lvl w:ilvl="0" w:tplc="FFFFFFFF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40397A"/>
    <w:multiLevelType w:val="singleLevel"/>
    <w:tmpl w:val="AF364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25" w15:restartNumberingAfterBreak="0">
    <w:nsid w:val="54452772"/>
    <w:multiLevelType w:val="hybridMultilevel"/>
    <w:tmpl w:val="684CC950"/>
    <w:lvl w:ilvl="0" w:tplc="0422000F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4741D2C"/>
    <w:multiLevelType w:val="hybridMultilevel"/>
    <w:tmpl w:val="92984782"/>
    <w:lvl w:ilvl="0" w:tplc="9E34B8E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A94567"/>
    <w:multiLevelType w:val="hybridMultilevel"/>
    <w:tmpl w:val="18C24852"/>
    <w:lvl w:ilvl="0" w:tplc="9E34B8E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C83967"/>
    <w:multiLevelType w:val="multilevel"/>
    <w:tmpl w:val="D79AE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  <w:sz w:val="28"/>
      </w:rPr>
    </w:lvl>
  </w:abstractNum>
  <w:abstractNum w:abstractNumId="29" w15:restartNumberingAfterBreak="0">
    <w:nsid w:val="6AF20BE3"/>
    <w:multiLevelType w:val="hybridMultilevel"/>
    <w:tmpl w:val="6A0EF6B2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6671AC"/>
    <w:multiLevelType w:val="hybridMultilevel"/>
    <w:tmpl w:val="953825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FB2171"/>
    <w:multiLevelType w:val="hybridMultilevel"/>
    <w:tmpl w:val="92984782"/>
    <w:lvl w:ilvl="0" w:tplc="FFFFFFFF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214C67"/>
    <w:multiLevelType w:val="singleLevel"/>
    <w:tmpl w:val="AF364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33" w15:restartNumberingAfterBreak="0">
    <w:nsid w:val="7EC3529C"/>
    <w:multiLevelType w:val="hybridMultilevel"/>
    <w:tmpl w:val="92984782"/>
    <w:lvl w:ilvl="0" w:tplc="FFFFFFFF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360980"/>
    <w:multiLevelType w:val="hybridMultilevel"/>
    <w:tmpl w:val="32B6FE10"/>
    <w:lvl w:ilvl="0" w:tplc="9E34B8E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8"/>
  </w:num>
  <w:num w:numId="3">
    <w:abstractNumId w:val="19"/>
  </w:num>
  <w:num w:numId="4">
    <w:abstractNumId w:val="22"/>
  </w:num>
  <w:num w:numId="5">
    <w:abstractNumId w:val="2"/>
    <w:lvlOverride w:ilvl="0">
      <w:startOverride w:val="1"/>
    </w:lvlOverride>
  </w:num>
  <w:num w:numId="6">
    <w:abstractNumId w:val="30"/>
  </w:num>
  <w:num w:numId="7">
    <w:abstractNumId w:val="20"/>
  </w:num>
  <w:num w:numId="8">
    <w:abstractNumId w:val="29"/>
  </w:num>
  <w:num w:numId="9">
    <w:abstractNumId w:val="26"/>
  </w:num>
  <w:num w:numId="10">
    <w:abstractNumId w:val="31"/>
  </w:num>
  <w:num w:numId="11">
    <w:abstractNumId w:val="27"/>
  </w:num>
  <w:num w:numId="12">
    <w:abstractNumId w:val="34"/>
  </w:num>
  <w:num w:numId="13">
    <w:abstractNumId w:val="33"/>
  </w:num>
  <w:num w:numId="14">
    <w:abstractNumId w:val="32"/>
  </w:num>
  <w:num w:numId="15">
    <w:abstractNumId w:val="24"/>
  </w:num>
  <w:num w:numId="16">
    <w:abstractNumId w:val="28"/>
  </w:num>
  <w:num w:numId="17">
    <w:abstractNumId w:val="23"/>
  </w:num>
  <w:num w:numId="18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B9F"/>
    <w:rsid w:val="00001D45"/>
    <w:rsid w:val="000042D9"/>
    <w:rsid w:val="00004EB6"/>
    <w:rsid w:val="00005EA6"/>
    <w:rsid w:val="00006E3A"/>
    <w:rsid w:val="00007DC6"/>
    <w:rsid w:val="00010FCE"/>
    <w:rsid w:val="00011182"/>
    <w:rsid w:val="000130D8"/>
    <w:rsid w:val="00022998"/>
    <w:rsid w:val="00024B9F"/>
    <w:rsid w:val="00032073"/>
    <w:rsid w:val="00032539"/>
    <w:rsid w:val="00036D85"/>
    <w:rsid w:val="0004122B"/>
    <w:rsid w:val="0004652B"/>
    <w:rsid w:val="00050BDD"/>
    <w:rsid w:val="000515BE"/>
    <w:rsid w:val="00070543"/>
    <w:rsid w:val="00073720"/>
    <w:rsid w:val="00077115"/>
    <w:rsid w:val="0008442F"/>
    <w:rsid w:val="00093E3F"/>
    <w:rsid w:val="000A6CF4"/>
    <w:rsid w:val="000B388B"/>
    <w:rsid w:val="000C0F71"/>
    <w:rsid w:val="000C2BC2"/>
    <w:rsid w:val="000C44D5"/>
    <w:rsid w:val="000C57E8"/>
    <w:rsid w:val="000D21D6"/>
    <w:rsid w:val="000D44F1"/>
    <w:rsid w:val="000D7916"/>
    <w:rsid w:val="000D7FA3"/>
    <w:rsid w:val="000E0F3A"/>
    <w:rsid w:val="000E4C13"/>
    <w:rsid w:val="000E563E"/>
    <w:rsid w:val="000E59FF"/>
    <w:rsid w:val="000E6E7E"/>
    <w:rsid w:val="000F16C9"/>
    <w:rsid w:val="000F2BB7"/>
    <w:rsid w:val="000F3B5D"/>
    <w:rsid w:val="000F4248"/>
    <w:rsid w:val="000F6E40"/>
    <w:rsid w:val="00103D3A"/>
    <w:rsid w:val="001062AC"/>
    <w:rsid w:val="00111FA1"/>
    <w:rsid w:val="00113948"/>
    <w:rsid w:val="00115EB6"/>
    <w:rsid w:val="00117B95"/>
    <w:rsid w:val="001264A8"/>
    <w:rsid w:val="001525F7"/>
    <w:rsid w:val="00156C65"/>
    <w:rsid w:val="00156C7B"/>
    <w:rsid w:val="00156F8E"/>
    <w:rsid w:val="00157612"/>
    <w:rsid w:val="00157A62"/>
    <w:rsid w:val="00160DC0"/>
    <w:rsid w:val="00161038"/>
    <w:rsid w:val="00161977"/>
    <w:rsid w:val="001655E6"/>
    <w:rsid w:val="00165F7C"/>
    <w:rsid w:val="0017086D"/>
    <w:rsid w:val="00171966"/>
    <w:rsid w:val="00175331"/>
    <w:rsid w:val="00176424"/>
    <w:rsid w:val="00181A38"/>
    <w:rsid w:val="00185DFB"/>
    <w:rsid w:val="00187192"/>
    <w:rsid w:val="00187351"/>
    <w:rsid w:val="001901E8"/>
    <w:rsid w:val="00194283"/>
    <w:rsid w:val="001956CC"/>
    <w:rsid w:val="00197C2C"/>
    <w:rsid w:val="001A2651"/>
    <w:rsid w:val="001A4838"/>
    <w:rsid w:val="001A5A1E"/>
    <w:rsid w:val="001A5BB9"/>
    <w:rsid w:val="001A5C2A"/>
    <w:rsid w:val="001B30BD"/>
    <w:rsid w:val="001B3AC9"/>
    <w:rsid w:val="001E31C8"/>
    <w:rsid w:val="001E6508"/>
    <w:rsid w:val="001F24E7"/>
    <w:rsid w:val="00201320"/>
    <w:rsid w:val="00203D48"/>
    <w:rsid w:val="00203F06"/>
    <w:rsid w:val="00207812"/>
    <w:rsid w:val="00216AA0"/>
    <w:rsid w:val="00217BCD"/>
    <w:rsid w:val="00223867"/>
    <w:rsid w:val="00244242"/>
    <w:rsid w:val="002518EB"/>
    <w:rsid w:val="00254DF5"/>
    <w:rsid w:val="0025578F"/>
    <w:rsid w:val="0026503B"/>
    <w:rsid w:val="002662D0"/>
    <w:rsid w:val="00266FDE"/>
    <w:rsid w:val="002705A1"/>
    <w:rsid w:val="0027242B"/>
    <w:rsid w:val="002825BD"/>
    <w:rsid w:val="00282E0D"/>
    <w:rsid w:val="00283C49"/>
    <w:rsid w:val="002A6046"/>
    <w:rsid w:val="002B1D00"/>
    <w:rsid w:val="002C2C00"/>
    <w:rsid w:val="002C39CA"/>
    <w:rsid w:val="002C4B3A"/>
    <w:rsid w:val="002C5421"/>
    <w:rsid w:val="002C585D"/>
    <w:rsid w:val="002C66AF"/>
    <w:rsid w:val="002D1748"/>
    <w:rsid w:val="002D25E4"/>
    <w:rsid w:val="002D476E"/>
    <w:rsid w:val="002E29B1"/>
    <w:rsid w:val="002E59D6"/>
    <w:rsid w:val="002F22BF"/>
    <w:rsid w:val="002F5A79"/>
    <w:rsid w:val="00301D12"/>
    <w:rsid w:val="003051AB"/>
    <w:rsid w:val="00307FA8"/>
    <w:rsid w:val="00317138"/>
    <w:rsid w:val="00322ECE"/>
    <w:rsid w:val="00330233"/>
    <w:rsid w:val="00330553"/>
    <w:rsid w:val="00340AE4"/>
    <w:rsid w:val="003441AE"/>
    <w:rsid w:val="00344FEA"/>
    <w:rsid w:val="00345640"/>
    <w:rsid w:val="00346640"/>
    <w:rsid w:val="003543A6"/>
    <w:rsid w:val="003624A2"/>
    <w:rsid w:val="00364F7C"/>
    <w:rsid w:val="00367377"/>
    <w:rsid w:val="0037160C"/>
    <w:rsid w:val="00374284"/>
    <w:rsid w:val="00377635"/>
    <w:rsid w:val="00384D24"/>
    <w:rsid w:val="00385782"/>
    <w:rsid w:val="00391668"/>
    <w:rsid w:val="00397ECB"/>
    <w:rsid w:val="003A0841"/>
    <w:rsid w:val="003B1D12"/>
    <w:rsid w:val="003B6B67"/>
    <w:rsid w:val="003C2628"/>
    <w:rsid w:val="003C324D"/>
    <w:rsid w:val="003C7A3E"/>
    <w:rsid w:val="003D3F06"/>
    <w:rsid w:val="003D5106"/>
    <w:rsid w:val="003E0993"/>
    <w:rsid w:val="003E2052"/>
    <w:rsid w:val="003E282F"/>
    <w:rsid w:val="003E2AE6"/>
    <w:rsid w:val="003E316D"/>
    <w:rsid w:val="003F053D"/>
    <w:rsid w:val="004013A8"/>
    <w:rsid w:val="00401FC2"/>
    <w:rsid w:val="00404317"/>
    <w:rsid w:val="00405CB3"/>
    <w:rsid w:val="0041098C"/>
    <w:rsid w:val="004137B4"/>
    <w:rsid w:val="00413D04"/>
    <w:rsid w:val="00414924"/>
    <w:rsid w:val="00417F6C"/>
    <w:rsid w:val="00420BF8"/>
    <w:rsid w:val="00421548"/>
    <w:rsid w:val="00425CE4"/>
    <w:rsid w:val="004266C4"/>
    <w:rsid w:val="00433BE3"/>
    <w:rsid w:val="004344C5"/>
    <w:rsid w:val="0043791D"/>
    <w:rsid w:val="00440651"/>
    <w:rsid w:val="00441DDF"/>
    <w:rsid w:val="004438C2"/>
    <w:rsid w:val="00447BE1"/>
    <w:rsid w:val="004543E9"/>
    <w:rsid w:val="00454492"/>
    <w:rsid w:val="0045740E"/>
    <w:rsid w:val="00460C6F"/>
    <w:rsid w:val="00473BFC"/>
    <w:rsid w:val="0048056A"/>
    <w:rsid w:val="00490B6F"/>
    <w:rsid w:val="00494359"/>
    <w:rsid w:val="004A0D1E"/>
    <w:rsid w:val="004A37B3"/>
    <w:rsid w:val="004A7CB8"/>
    <w:rsid w:val="004A7EF3"/>
    <w:rsid w:val="004B13CD"/>
    <w:rsid w:val="004B290E"/>
    <w:rsid w:val="004B47BD"/>
    <w:rsid w:val="004C0EE2"/>
    <w:rsid w:val="004C1D47"/>
    <w:rsid w:val="004C2696"/>
    <w:rsid w:val="004D4AEB"/>
    <w:rsid w:val="004E1A1B"/>
    <w:rsid w:val="004E36B2"/>
    <w:rsid w:val="004E7BB9"/>
    <w:rsid w:val="004F0C05"/>
    <w:rsid w:val="004F4376"/>
    <w:rsid w:val="004F53F5"/>
    <w:rsid w:val="004F6505"/>
    <w:rsid w:val="004F6571"/>
    <w:rsid w:val="005000AE"/>
    <w:rsid w:val="005015D1"/>
    <w:rsid w:val="00502653"/>
    <w:rsid w:val="00507205"/>
    <w:rsid w:val="005077EB"/>
    <w:rsid w:val="00511EBA"/>
    <w:rsid w:val="00527F23"/>
    <w:rsid w:val="00530FCB"/>
    <w:rsid w:val="00531AC1"/>
    <w:rsid w:val="0053447B"/>
    <w:rsid w:val="00536CC1"/>
    <w:rsid w:val="005425F3"/>
    <w:rsid w:val="005500CE"/>
    <w:rsid w:val="00550FB8"/>
    <w:rsid w:val="00551265"/>
    <w:rsid w:val="00551F13"/>
    <w:rsid w:val="00553C42"/>
    <w:rsid w:val="00556433"/>
    <w:rsid w:val="005571F6"/>
    <w:rsid w:val="0055757A"/>
    <w:rsid w:val="005600CE"/>
    <w:rsid w:val="00560AF9"/>
    <w:rsid w:val="00562077"/>
    <w:rsid w:val="00567C61"/>
    <w:rsid w:val="00567E6B"/>
    <w:rsid w:val="00573B95"/>
    <w:rsid w:val="005757E1"/>
    <w:rsid w:val="00577630"/>
    <w:rsid w:val="005808AA"/>
    <w:rsid w:val="00580DAD"/>
    <w:rsid w:val="0058129F"/>
    <w:rsid w:val="00583FA9"/>
    <w:rsid w:val="00584768"/>
    <w:rsid w:val="0059446E"/>
    <w:rsid w:val="00594536"/>
    <w:rsid w:val="005965CE"/>
    <w:rsid w:val="00596691"/>
    <w:rsid w:val="005A265D"/>
    <w:rsid w:val="005A6129"/>
    <w:rsid w:val="005B037E"/>
    <w:rsid w:val="005B5EA7"/>
    <w:rsid w:val="005C658F"/>
    <w:rsid w:val="005D0A02"/>
    <w:rsid w:val="005D621D"/>
    <w:rsid w:val="005D6AE2"/>
    <w:rsid w:val="005D75AB"/>
    <w:rsid w:val="005E05D5"/>
    <w:rsid w:val="005F2B02"/>
    <w:rsid w:val="005F606D"/>
    <w:rsid w:val="00600D06"/>
    <w:rsid w:val="0060279C"/>
    <w:rsid w:val="006071FB"/>
    <w:rsid w:val="00611CB5"/>
    <w:rsid w:val="00611FFF"/>
    <w:rsid w:val="00614BDA"/>
    <w:rsid w:val="00614FC5"/>
    <w:rsid w:val="00625EC7"/>
    <w:rsid w:val="00631517"/>
    <w:rsid w:val="006346A1"/>
    <w:rsid w:val="006354F9"/>
    <w:rsid w:val="006402E0"/>
    <w:rsid w:val="00651FA3"/>
    <w:rsid w:val="006542EA"/>
    <w:rsid w:val="00663D4B"/>
    <w:rsid w:val="0066711A"/>
    <w:rsid w:val="00671740"/>
    <w:rsid w:val="006717FF"/>
    <w:rsid w:val="006720F9"/>
    <w:rsid w:val="00673A2C"/>
    <w:rsid w:val="006741AB"/>
    <w:rsid w:val="0067634D"/>
    <w:rsid w:val="00677C23"/>
    <w:rsid w:val="00683BDC"/>
    <w:rsid w:val="00683D9D"/>
    <w:rsid w:val="00684CF3"/>
    <w:rsid w:val="00685F1B"/>
    <w:rsid w:val="006933F6"/>
    <w:rsid w:val="006A4DB9"/>
    <w:rsid w:val="006A5908"/>
    <w:rsid w:val="006A6703"/>
    <w:rsid w:val="006A71B2"/>
    <w:rsid w:val="006B4705"/>
    <w:rsid w:val="006B48BE"/>
    <w:rsid w:val="006B5C0C"/>
    <w:rsid w:val="006B6C44"/>
    <w:rsid w:val="006C6910"/>
    <w:rsid w:val="006D6D08"/>
    <w:rsid w:val="007042BF"/>
    <w:rsid w:val="007064CF"/>
    <w:rsid w:val="0071108A"/>
    <w:rsid w:val="00713559"/>
    <w:rsid w:val="00713FED"/>
    <w:rsid w:val="00715824"/>
    <w:rsid w:val="00720DDF"/>
    <w:rsid w:val="00725EBC"/>
    <w:rsid w:val="00726205"/>
    <w:rsid w:val="00726297"/>
    <w:rsid w:val="0073289B"/>
    <w:rsid w:val="007333EB"/>
    <w:rsid w:val="00734D10"/>
    <w:rsid w:val="0073549C"/>
    <w:rsid w:val="007418AF"/>
    <w:rsid w:val="00742569"/>
    <w:rsid w:val="007428AF"/>
    <w:rsid w:val="0074382F"/>
    <w:rsid w:val="00744C59"/>
    <w:rsid w:val="00746B34"/>
    <w:rsid w:val="00750685"/>
    <w:rsid w:val="00760AD1"/>
    <w:rsid w:val="00762E95"/>
    <w:rsid w:val="0076383A"/>
    <w:rsid w:val="007641F7"/>
    <w:rsid w:val="0078260C"/>
    <w:rsid w:val="007906EE"/>
    <w:rsid w:val="007908A0"/>
    <w:rsid w:val="00792B29"/>
    <w:rsid w:val="00794DF1"/>
    <w:rsid w:val="00794E22"/>
    <w:rsid w:val="00795660"/>
    <w:rsid w:val="007A2B45"/>
    <w:rsid w:val="007B6EB3"/>
    <w:rsid w:val="007C27D5"/>
    <w:rsid w:val="007C2F97"/>
    <w:rsid w:val="007D12C2"/>
    <w:rsid w:val="007E0107"/>
    <w:rsid w:val="007E0531"/>
    <w:rsid w:val="007E0AA7"/>
    <w:rsid w:val="007E29D6"/>
    <w:rsid w:val="007E4631"/>
    <w:rsid w:val="007F7C66"/>
    <w:rsid w:val="007F7E7C"/>
    <w:rsid w:val="00803B13"/>
    <w:rsid w:val="00804762"/>
    <w:rsid w:val="00806017"/>
    <w:rsid w:val="008144B4"/>
    <w:rsid w:val="00814806"/>
    <w:rsid w:val="008249E1"/>
    <w:rsid w:val="00826DB3"/>
    <w:rsid w:val="00827DD2"/>
    <w:rsid w:val="00840072"/>
    <w:rsid w:val="00841223"/>
    <w:rsid w:val="00842226"/>
    <w:rsid w:val="008444B2"/>
    <w:rsid w:val="008449CC"/>
    <w:rsid w:val="00845F81"/>
    <w:rsid w:val="0084743F"/>
    <w:rsid w:val="0085181D"/>
    <w:rsid w:val="008541A1"/>
    <w:rsid w:val="0086183E"/>
    <w:rsid w:val="008630EA"/>
    <w:rsid w:val="008652C3"/>
    <w:rsid w:val="00865D67"/>
    <w:rsid w:val="00867242"/>
    <w:rsid w:val="00870FFA"/>
    <w:rsid w:val="00872312"/>
    <w:rsid w:val="00875F98"/>
    <w:rsid w:val="0088491D"/>
    <w:rsid w:val="0088541C"/>
    <w:rsid w:val="00891AF9"/>
    <w:rsid w:val="00896A0D"/>
    <w:rsid w:val="008A4F1E"/>
    <w:rsid w:val="008B0942"/>
    <w:rsid w:val="008B2313"/>
    <w:rsid w:val="008B6440"/>
    <w:rsid w:val="008C09A1"/>
    <w:rsid w:val="008C1888"/>
    <w:rsid w:val="008C4BB7"/>
    <w:rsid w:val="008C7578"/>
    <w:rsid w:val="008D1AF1"/>
    <w:rsid w:val="008D57C8"/>
    <w:rsid w:val="008E49AB"/>
    <w:rsid w:val="008F0BD1"/>
    <w:rsid w:val="00903A8B"/>
    <w:rsid w:val="00903DDA"/>
    <w:rsid w:val="009058EA"/>
    <w:rsid w:val="009155CA"/>
    <w:rsid w:val="00915A0D"/>
    <w:rsid w:val="0091625B"/>
    <w:rsid w:val="00920E1D"/>
    <w:rsid w:val="0092134E"/>
    <w:rsid w:val="00923F22"/>
    <w:rsid w:val="009311E0"/>
    <w:rsid w:val="00943F68"/>
    <w:rsid w:val="00944DDA"/>
    <w:rsid w:val="0094770E"/>
    <w:rsid w:val="00951FCA"/>
    <w:rsid w:val="00953D69"/>
    <w:rsid w:val="00956FD2"/>
    <w:rsid w:val="0097222F"/>
    <w:rsid w:val="00977075"/>
    <w:rsid w:val="0099289E"/>
    <w:rsid w:val="009A2672"/>
    <w:rsid w:val="009A67DA"/>
    <w:rsid w:val="009B381E"/>
    <w:rsid w:val="009B3AAD"/>
    <w:rsid w:val="009B64B9"/>
    <w:rsid w:val="009B6EEC"/>
    <w:rsid w:val="009C111E"/>
    <w:rsid w:val="009C4203"/>
    <w:rsid w:val="009C439D"/>
    <w:rsid w:val="009D098D"/>
    <w:rsid w:val="009D1875"/>
    <w:rsid w:val="009E208C"/>
    <w:rsid w:val="009E69EE"/>
    <w:rsid w:val="009F41EA"/>
    <w:rsid w:val="00A03370"/>
    <w:rsid w:val="00A04686"/>
    <w:rsid w:val="00A048B7"/>
    <w:rsid w:val="00A12D3E"/>
    <w:rsid w:val="00A1472D"/>
    <w:rsid w:val="00A155D0"/>
    <w:rsid w:val="00A1711F"/>
    <w:rsid w:val="00A208DF"/>
    <w:rsid w:val="00A209BB"/>
    <w:rsid w:val="00A25161"/>
    <w:rsid w:val="00A2619D"/>
    <w:rsid w:val="00A27F6C"/>
    <w:rsid w:val="00A33419"/>
    <w:rsid w:val="00A366FD"/>
    <w:rsid w:val="00A37B0D"/>
    <w:rsid w:val="00A43F05"/>
    <w:rsid w:val="00A44252"/>
    <w:rsid w:val="00A51089"/>
    <w:rsid w:val="00A51A6C"/>
    <w:rsid w:val="00A56793"/>
    <w:rsid w:val="00A613E9"/>
    <w:rsid w:val="00A62503"/>
    <w:rsid w:val="00A66057"/>
    <w:rsid w:val="00A664F0"/>
    <w:rsid w:val="00A90A6B"/>
    <w:rsid w:val="00A92CA7"/>
    <w:rsid w:val="00A96523"/>
    <w:rsid w:val="00AA4DDA"/>
    <w:rsid w:val="00AA586D"/>
    <w:rsid w:val="00AB1D6C"/>
    <w:rsid w:val="00AB2AA3"/>
    <w:rsid w:val="00AB3967"/>
    <w:rsid w:val="00AB455C"/>
    <w:rsid w:val="00AB5BF4"/>
    <w:rsid w:val="00AB5E2F"/>
    <w:rsid w:val="00AB7650"/>
    <w:rsid w:val="00AC3009"/>
    <w:rsid w:val="00AC381B"/>
    <w:rsid w:val="00AC442B"/>
    <w:rsid w:val="00AC510B"/>
    <w:rsid w:val="00AC7544"/>
    <w:rsid w:val="00AC780A"/>
    <w:rsid w:val="00AD0C47"/>
    <w:rsid w:val="00AD2F26"/>
    <w:rsid w:val="00AD5683"/>
    <w:rsid w:val="00AE3285"/>
    <w:rsid w:val="00AE46CA"/>
    <w:rsid w:val="00AE5CAD"/>
    <w:rsid w:val="00AE77A4"/>
    <w:rsid w:val="00AF50AD"/>
    <w:rsid w:val="00B074DF"/>
    <w:rsid w:val="00B07EF7"/>
    <w:rsid w:val="00B16CE6"/>
    <w:rsid w:val="00B30183"/>
    <w:rsid w:val="00B31697"/>
    <w:rsid w:val="00B3439B"/>
    <w:rsid w:val="00B36F55"/>
    <w:rsid w:val="00B44071"/>
    <w:rsid w:val="00B46E57"/>
    <w:rsid w:val="00B51975"/>
    <w:rsid w:val="00B56A3D"/>
    <w:rsid w:val="00B56DB8"/>
    <w:rsid w:val="00B6030E"/>
    <w:rsid w:val="00B636DF"/>
    <w:rsid w:val="00B64AF3"/>
    <w:rsid w:val="00B73E07"/>
    <w:rsid w:val="00B74A89"/>
    <w:rsid w:val="00B77766"/>
    <w:rsid w:val="00B90D33"/>
    <w:rsid w:val="00B92307"/>
    <w:rsid w:val="00B959AE"/>
    <w:rsid w:val="00B95FF9"/>
    <w:rsid w:val="00BA2233"/>
    <w:rsid w:val="00BA6446"/>
    <w:rsid w:val="00BB061A"/>
    <w:rsid w:val="00BB1426"/>
    <w:rsid w:val="00BB6143"/>
    <w:rsid w:val="00BC7433"/>
    <w:rsid w:val="00BD6440"/>
    <w:rsid w:val="00BF0904"/>
    <w:rsid w:val="00BF13C5"/>
    <w:rsid w:val="00BF6B0C"/>
    <w:rsid w:val="00BF6F00"/>
    <w:rsid w:val="00C0097B"/>
    <w:rsid w:val="00C04178"/>
    <w:rsid w:val="00C0517D"/>
    <w:rsid w:val="00C068BC"/>
    <w:rsid w:val="00C06930"/>
    <w:rsid w:val="00C07B5D"/>
    <w:rsid w:val="00C1384E"/>
    <w:rsid w:val="00C13F5F"/>
    <w:rsid w:val="00C15532"/>
    <w:rsid w:val="00C203B0"/>
    <w:rsid w:val="00C24B14"/>
    <w:rsid w:val="00C2563A"/>
    <w:rsid w:val="00C25784"/>
    <w:rsid w:val="00C26257"/>
    <w:rsid w:val="00C3234F"/>
    <w:rsid w:val="00C335FE"/>
    <w:rsid w:val="00C343FE"/>
    <w:rsid w:val="00C35828"/>
    <w:rsid w:val="00C369C5"/>
    <w:rsid w:val="00C40F12"/>
    <w:rsid w:val="00C43A5D"/>
    <w:rsid w:val="00C4450D"/>
    <w:rsid w:val="00C459B7"/>
    <w:rsid w:val="00C466C7"/>
    <w:rsid w:val="00C479BF"/>
    <w:rsid w:val="00C47D73"/>
    <w:rsid w:val="00C5187C"/>
    <w:rsid w:val="00C620C7"/>
    <w:rsid w:val="00C6370C"/>
    <w:rsid w:val="00C70553"/>
    <w:rsid w:val="00C75338"/>
    <w:rsid w:val="00C86818"/>
    <w:rsid w:val="00CA4080"/>
    <w:rsid w:val="00CC18EC"/>
    <w:rsid w:val="00CC1F3B"/>
    <w:rsid w:val="00CC4BA6"/>
    <w:rsid w:val="00CD02D5"/>
    <w:rsid w:val="00CD5EEF"/>
    <w:rsid w:val="00CE5484"/>
    <w:rsid w:val="00CE70C3"/>
    <w:rsid w:val="00CF0EA9"/>
    <w:rsid w:val="00CF1F4A"/>
    <w:rsid w:val="00CF30FF"/>
    <w:rsid w:val="00CF34E5"/>
    <w:rsid w:val="00CF7472"/>
    <w:rsid w:val="00D00D05"/>
    <w:rsid w:val="00D01FAD"/>
    <w:rsid w:val="00D10B7B"/>
    <w:rsid w:val="00D11D69"/>
    <w:rsid w:val="00D12C2D"/>
    <w:rsid w:val="00D14A32"/>
    <w:rsid w:val="00D150B3"/>
    <w:rsid w:val="00D22F37"/>
    <w:rsid w:val="00D336F8"/>
    <w:rsid w:val="00D35042"/>
    <w:rsid w:val="00D37FD7"/>
    <w:rsid w:val="00D40E73"/>
    <w:rsid w:val="00D42151"/>
    <w:rsid w:val="00D44C4B"/>
    <w:rsid w:val="00D45360"/>
    <w:rsid w:val="00D47D5F"/>
    <w:rsid w:val="00D507F1"/>
    <w:rsid w:val="00D529D1"/>
    <w:rsid w:val="00D537C0"/>
    <w:rsid w:val="00D55049"/>
    <w:rsid w:val="00D55C84"/>
    <w:rsid w:val="00D67A7A"/>
    <w:rsid w:val="00D71D05"/>
    <w:rsid w:val="00D734D1"/>
    <w:rsid w:val="00D83FA1"/>
    <w:rsid w:val="00D866FF"/>
    <w:rsid w:val="00D86F13"/>
    <w:rsid w:val="00D87029"/>
    <w:rsid w:val="00D91157"/>
    <w:rsid w:val="00D91789"/>
    <w:rsid w:val="00D93EDD"/>
    <w:rsid w:val="00D944CB"/>
    <w:rsid w:val="00DA4BBC"/>
    <w:rsid w:val="00DA538E"/>
    <w:rsid w:val="00DA7412"/>
    <w:rsid w:val="00DB1619"/>
    <w:rsid w:val="00DB4FF5"/>
    <w:rsid w:val="00DB51E9"/>
    <w:rsid w:val="00DB59D4"/>
    <w:rsid w:val="00DC0919"/>
    <w:rsid w:val="00DC0CAB"/>
    <w:rsid w:val="00DD0B1B"/>
    <w:rsid w:val="00DD0EDE"/>
    <w:rsid w:val="00DD1B5A"/>
    <w:rsid w:val="00DD417A"/>
    <w:rsid w:val="00DD6254"/>
    <w:rsid w:val="00E01C65"/>
    <w:rsid w:val="00E028FB"/>
    <w:rsid w:val="00E054EC"/>
    <w:rsid w:val="00E12A7D"/>
    <w:rsid w:val="00E14F79"/>
    <w:rsid w:val="00E20F99"/>
    <w:rsid w:val="00E267B3"/>
    <w:rsid w:val="00E337E4"/>
    <w:rsid w:val="00E35EE9"/>
    <w:rsid w:val="00E37D52"/>
    <w:rsid w:val="00E37DF7"/>
    <w:rsid w:val="00E416C4"/>
    <w:rsid w:val="00E55224"/>
    <w:rsid w:val="00E576E7"/>
    <w:rsid w:val="00E604EC"/>
    <w:rsid w:val="00E6340E"/>
    <w:rsid w:val="00E63474"/>
    <w:rsid w:val="00E7015E"/>
    <w:rsid w:val="00E70EFB"/>
    <w:rsid w:val="00E725E8"/>
    <w:rsid w:val="00E727C2"/>
    <w:rsid w:val="00E732CC"/>
    <w:rsid w:val="00E75056"/>
    <w:rsid w:val="00E80B93"/>
    <w:rsid w:val="00E81FC2"/>
    <w:rsid w:val="00E86962"/>
    <w:rsid w:val="00E94A86"/>
    <w:rsid w:val="00EA185E"/>
    <w:rsid w:val="00EA33DD"/>
    <w:rsid w:val="00EA43D6"/>
    <w:rsid w:val="00EA4A70"/>
    <w:rsid w:val="00EA7D4A"/>
    <w:rsid w:val="00EB1C00"/>
    <w:rsid w:val="00EB5626"/>
    <w:rsid w:val="00EC2BF7"/>
    <w:rsid w:val="00EC72EB"/>
    <w:rsid w:val="00EC79D9"/>
    <w:rsid w:val="00ED20CE"/>
    <w:rsid w:val="00ED64F3"/>
    <w:rsid w:val="00EE11CF"/>
    <w:rsid w:val="00EE2F89"/>
    <w:rsid w:val="00EF57C3"/>
    <w:rsid w:val="00F05104"/>
    <w:rsid w:val="00F0594F"/>
    <w:rsid w:val="00F066C2"/>
    <w:rsid w:val="00F10190"/>
    <w:rsid w:val="00F102DF"/>
    <w:rsid w:val="00F210B8"/>
    <w:rsid w:val="00F24B23"/>
    <w:rsid w:val="00F262F2"/>
    <w:rsid w:val="00F365B9"/>
    <w:rsid w:val="00F402FB"/>
    <w:rsid w:val="00F45D31"/>
    <w:rsid w:val="00F56DFD"/>
    <w:rsid w:val="00F607D3"/>
    <w:rsid w:val="00F618FF"/>
    <w:rsid w:val="00F63A0D"/>
    <w:rsid w:val="00F63FB7"/>
    <w:rsid w:val="00F717D6"/>
    <w:rsid w:val="00F729A3"/>
    <w:rsid w:val="00F735D9"/>
    <w:rsid w:val="00F8586C"/>
    <w:rsid w:val="00F876D5"/>
    <w:rsid w:val="00F91FC2"/>
    <w:rsid w:val="00F9257F"/>
    <w:rsid w:val="00F9261A"/>
    <w:rsid w:val="00FA667A"/>
    <w:rsid w:val="00FB16F7"/>
    <w:rsid w:val="00FB6742"/>
    <w:rsid w:val="00FB7288"/>
    <w:rsid w:val="00FB7653"/>
    <w:rsid w:val="00FC19E4"/>
    <w:rsid w:val="00FC3074"/>
    <w:rsid w:val="00FC6CA5"/>
    <w:rsid w:val="00FD22E4"/>
    <w:rsid w:val="00FD2542"/>
    <w:rsid w:val="00FD3B78"/>
    <w:rsid w:val="00FD6E42"/>
    <w:rsid w:val="00FE0243"/>
    <w:rsid w:val="00FE67AC"/>
    <w:rsid w:val="00FF007A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F6168"/>
  <w15:docId w15:val="{BC3C69CE-3D0F-4F22-BDF1-6B85803E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24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0"/>
    <w:next w:val="a0"/>
    <w:link w:val="10"/>
    <w:qFormat/>
    <w:rsid w:val="00BF6F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1A5B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qFormat/>
    <w:rsid w:val="00024B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link w:val="40"/>
    <w:qFormat/>
    <w:rsid w:val="001A5BB9"/>
    <w:pPr>
      <w:keepNext/>
      <w:keepLines/>
      <w:tabs>
        <w:tab w:val="num" w:pos="0"/>
      </w:tabs>
      <w:suppressAutoHyphens/>
      <w:spacing w:before="240" w:after="120"/>
      <w:ind w:left="864" w:hanging="864"/>
      <w:jc w:val="both"/>
      <w:outlineLvl w:val="3"/>
    </w:pPr>
    <w:rPr>
      <w:b/>
      <w:bCs/>
      <w:sz w:val="22"/>
      <w:lang w:eastAsia="zh-CN"/>
    </w:rPr>
  </w:style>
  <w:style w:type="paragraph" w:styleId="5">
    <w:name w:val="heading 5"/>
    <w:basedOn w:val="a0"/>
    <w:next w:val="a0"/>
    <w:link w:val="50"/>
    <w:qFormat/>
    <w:rsid w:val="001A5BB9"/>
    <w:pPr>
      <w:keepNext/>
      <w:keepLines/>
      <w:tabs>
        <w:tab w:val="num" w:pos="0"/>
      </w:tabs>
      <w:suppressAutoHyphens/>
      <w:spacing w:before="200" w:after="80"/>
      <w:ind w:left="1008" w:hanging="1008"/>
      <w:jc w:val="both"/>
      <w:outlineLvl w:val="4"/>
    </w:pPr>
    <w:rPr>
      <w:rFonts w:ascii="Cambria" w:hAnsi="Cambria" w:cs="Cambria"/>
      <w:color w:val="243F60"/>
      <w:sz w:val="22"/>
      <w:lang w:eastAsia="zh-CN"/>
    </w:rPr>
  </w:style>
  <w:style w:type="paragraph" w:styleId="6">
    <w:name w:val="heading 6"/>
    <w:basedOn w:val="a0"/>
    <w:next w:val="a0"/>
    <w:link w:val="60"/>
    <w:qFormat/>
    <w:rsid w:val="001A5BB9"/>
    <w:pPr>
      <w:keepNext/>
      <w:keepLines/>
      <w:tabs>
        <w:tab w:val="num" w:pos="0"/>
      </w:tabs>
      <w:suppressAutoHyphens/>
      <w:spacing w:before="200" w:after="80"/>
      <w:ind w:left="1152" w:hanging="1152"/>
      <w:jc w:val="both"/>
      <w:outlineLvl w:val="5"/>
    </w:pPr>
    <w:rPr>
      <w:rFonts w:ascii="Cambria" w:hAnsi="Cambria" w:cs="Cambria"/>
      <w:i/>
      <w:iCs/>
      <w:color w:val="243F60"/>
      <w:sz w:val="22"/>
      <w:lang w:eastAsia="zh-CN"/>
    </w:rPr>
  </w:style>
  <w:style w:type="paragraph" w:styleId="7">
    <w:name w:val="heading 7"/>
    <w:basedOn w:val="a0"/>
    <w:next w:val="a0"/>
    <w:link w:val="70"/>
    <w:qFormat/>
    <w:rsid w:val="001A5BB9"/>
    <w:pPr>
      <w:keepNext/>
      <w:keepLines/>
      <w:tabs>
        <w:tab w:val="num" w:pos="0"/>
      </w:tabs>
      <w:suppressAutoHyphens/>
      <w:spacing w:before="200" w:after="80"/>
      <w:ind w:left="1296" w:hanging="1296"/>
      <w:jc w:val="both"/>
      <w:outlineLvl w:val="6"/>
    </w:pPr>
    <w:rPr>
      <w:rFonts w:ascii="Cambria" w:hAnsi="Cambria" w:cs="Cambria"/>
      <w:i/>
      <w:iCs/>
      <w:color w:val="404040"/>
      <w:sz w:val="22"/>
      <w:lang w:eastAsia="zh-CN"/>
    </w:rPr>
  </w:style>
  <w:style w:type="paragraph" w:styleId="8">
    <w:name w:val="heading 8"/>
    <w:basedOn w:val="a0"/>
    <w:next w:val="a0"/>
    <w:link w:val="80"/>
    <w:qFormat/>
    <w:rsid w:val="001A5BB9"/>
    <w:pPr>
      <w:keepNext/>
      <w:keepLines/>
      <w:tabs>
        <w:tab w:val="num" w:pos="0"/>
      </w:tabs>
      <w:suppressAutoHyphens/>
      <w:spacing w:before="200" w:after="80"/>
      <w:ind w:left="1440" w:hanging="1440"/>
      <w:jc w:val="both"/>
      <w:outlineLvl w:val="7"/>
    </w:pPr>
    <w:rPr>
      <w:rFonts w:ascii="Cambria" w:hAnsi="Cambria" w:cs="Cambria"/>
      <w:color w:val="404040"/>
      <w:sz w:val="20"/>
      <w:szCs w:val="20"/>
      <w:lang w:eastAsia="zh-CN"/>
    </w:rPr>
  </w:style>
  <w:style w:type="paragraph" w:styleId="9">
    <w:name w:val="heading 9"/>
    <w:basedOn w:val="a0"/>
    <w:next w:val="a0"/>
    <w:link w:val="90"/>
    <w:qFormat/>
    <w:rsid w:val="001A5BB9"/>
    <w:pPr>
      <w:keepNext/>
      <w:keepLines/>
      <w:tabs>
        <w:tab w:val="num" w:pos="0"/>
      </w:tabs>
      <w:suppressAutoHyphens/>
      <w:spacing w:before="200" w:after="80"/>
      <w:ind w:left="1584" w:hanging="1584"/>
      <w:jc w:val="both"/>
      <w:outlineLvl w:val="8"/>
    </w:pPr>
    <w:rPr>
      <w:rFonts w:ascii="Cambria" w:hAnsi="Cambria" w:cs="Cambria"/>
      <w:i/>
      <w:iCs/>
      <w:color w:val="404040"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024B9F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rvps12">
    <w:name w:val="rvps12"/>
    <w:basedOn w:val="a0"/>
    <w:rsid w:val="00024B9F"/>
    <w:pPr>
      <w:spacing w:before="150" w:after="150"/>
      <w:jc w:val="center"/>
    </w:pPr>
  </w:style>
  <w:style w:type="character" w:customStyle="1" w:styleId="rvts46">
    <w:name w:val="rvts46"/>
    <w:rsid w:val="00024B9F"/>
    <w:rPr>
      <w:rFonts w:ascii="Times New Roman" w:hAnsi="Times New Roman"/>
      <w:i/>
      <w:sz w:val="24"/>
      <w:u w:val="none"/>
      <w:effect w:val="none"/>
    </w:rPr>
  </w:style>
  <w:style w:type="paragraph" w:styleId="a4">
    <w:name w:val="header"/>
    <w:basedOn w:val="a0"/>
    <w:link w:val="a5"/>
    <w:unhideWhenUsed/>
    <w:rsid w:val="00024B9F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024B9F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footer"/>
    <w:basedOn w:val="a0"/>
    <w:link w:val="a7"/>
    <w:unhideWhenUsed/>
    <w:rsid w:val="00024B9F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024B9F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Balloon Text"/>
    <w:basedOn w:val="a0"/>
    <w:link w:val="a9"/>
    <w:unhideWhenUsed/>
    <w:rsid w:val="00024B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024B9F"/>
    <w:rPr>
      <w:rFonts w:ascii="Tahoma" w:eastAsia="Times New Roman" w:hAnsi="Tahoma" w:cs="Tahoma"/>
      <w:sz w:val="16"/>
      <w:szCs w:val="16"/>
      <w:lang w:eastAsia="uk-UA"/>
    </w:rPr>
  </w:style>
  <w:style w:type="paragraph" w:styleId="aa">
    <w:name w:val="List Paragraph"/>
    <w:basedOn w:val="a0"/>
    <w:uiPriority w:val="34"/>
    <w:qFormat/>
    <w:rsid w:val="00024B9F"/>
    <w:pPr>
      <w:ind w:left="708"/>
    </w:pPr>
    <w:rPr>
      <w:sz w:val="20"/>
      <w:szCs w:val="20"/>
    </w:rPr>
  </w:style>
  <w:style w:type="character" w:styleId="HTML">
    <w:name w:val="HTML Typewriter"/>
    <w:basedOn w:val="a1"/>
    <w:uiPriority w:val="99"/>
    <w:rsid w:val="00024B9F"/>
    <w:rPr>
      <w:rFonts w:cs="Times New Roman"/>
      <w:sz w:val="20"/>
    </w:rPr>
  </w:style>
  <w:style w:type="paragraph" w:styleId="HTML0">
    <w:name w:val="HTML Preformatted"/>
    <w:basedOn w:val="a0"/>
    <w:link w:val="HTML1"/>
    <w:uiPriority w:val="99"/>
    <w:rsid w:val="00024B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ru-RU" w:eastAsia="ru-RU"/>
    </w:rPr>
  </w:style>
  <w:style w:type="character" w:customStyle="1" w:styleId="HTML1">
    <w:name w:val="Стандартный HTML Знак"/>
    <w:basedOn w:val="a1"/>
    <w:link w:val="HTML0"/>
    <w:uiPriority w:val="99"/>
    <w:rsid w:val="00024B9F"/>
    <w:rPr>
      <w:rFonts w:ascii="Courier New" w:eastAsia="Times New Roman" w:hAnsi="Courier New" w:cs="Times New Roman"/>
      <w:color w:val="000000"/>
      <w:sz w:val="20"/>
      <w:szCs w:val="20"/>
      <w:lang w:val="ru-RU" w:eastAsia="ru-RU"/>
    </w:rPr>
  </w:style>
  <w:style w:type="paragraph" w:styleId="ab">
    <w:name w:val="Body Text"/>
    <w:basedOn w:val="a0"/>
    <w:link w:val="ac"/>
    <w:rsid w:val="00024B9F"/>
    <w:pPr>
      <w:jc w:val="both"/>
    </w:pPr>
    <w:rPr>
      <w:sz w:val="28"/>
      <w:szCs w:val="20"/>
      <w:lang w:eastAsia="ru-RU"/>
    </w:rPr>
  </w:style>
  <w:style w:type="character" w:customStyle="1" w:styleId="ac">
    <w:name w:val="Основной текст Знак"/>
    <w:basedOn w:val="a1"/>
    <w:link w:val="ab"/>
    <w:uiPriority w:val="99"/>
    <w:rsid w:val="00024B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rmal (Web)"/>
    <w:basedOn w:val="a0"/>
    <w:rsid w:val="00024B9F"/>
    <w:pPr>
      <w:spacing w:before="100" w:beforeAutospacing="1" w:after="100" w:afterAutospacing="1"/>
    </w:pPr>
  </w:style>
  <w:style w:type="character" w:customStyle="1" w:styleId="rvts0">
    <w:name w:val="rvts0"/>
    <w:basedOn w:val="a1"/>
    <w:rsid w:val="00024B9F"/>
  </w:style>
  <w:style w:type="table" w:styleId="ae">
    <w:name w:val="Table Grid"/>
    <w:basedOn w:val="a2"/>
    <w:uiPriority w:val="39"/>
    <w:rsid w:val="00024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1"/>
    <w:qFormat/>
    <w:rsid w:val="00024B9F"/>
    <w:rPr>
      <w:b/>
      <w:bCs/>
    </w:rPr>
  </w:style>
  <w:style w:type="paragraph" w:customStyle="1" w:styleId="rvps1">
    <w:name w:val="rvps1"/>
    <w:basedOn w:val="a0"/>
    <w:rsid w:val="00024B9F"/>
    <w:pPr>
      <w:spacing w:before="100" w:beforeAutospacing="1" w:after="100" w:afterAutospacing="1"/>
    </w:pPr>
  </w:style>
  <w:style w:type="character" w:customStyle="1" w:styleId="rvts15">
    <w:name w:val="rvts15"/>
    <w:basedOn w:val="a1"/>
    <w:rsid w:val="00024B9F"/>
  </w:style>
  <w:style w:type="paragraph" w:customStyle="1" w:styleId="rvps4">
    <w:name w:val="rvps4"/>
    <w:basedOn w:val="a0"/>
    <w:rsid w:val="00024B9F"/>
    <w:pPr>
      <w:spacing w:before="100" w:beforeAutospacing="1" w:after="100" w:afterAutospacing="1"/>
    </w:pPr>
  </w:style>
  <w:style w:type="character" w:customStyle="1" w:styleId="rvts23">
    <w:name w:val="rvts23"/>
    <w:basedOn w:val="a1"/>
    <w:rsid w:val="00024B9F"/>
  </w:style>
  <w:style w:type="paragraph" w:customStyle="1" w:styleId="rvps7">
    <w:name w:val="rvps7"/>
    <w:basedOn w:val="a0"/>
    <w:rsid w:val="00024B9F"/>
    <w:pPr>
      <w:spacing w:before="100" w:beforeAutospacing="1" w:after="100" w:afterAutospacing="1"/>
    </w:pPr>
  </w:style>
  <w:style w:type="character" w:customStyle="1" w:styleId="rvts9">
    <w:name w:val="rvts9"/>
    <w:basedOn w:val="a1"/>
    <w:rsid w:val="00024B9F"/>
  </w:style>
  <w:style w:type="character" w:styleId="af0">
    <w:name w:val="annotation reference"/>
    <w:basedOn w:val="a1"/>
    <w:uiPriority w:val="99"/>
    <w:semiHidden/>
    <w:rsid w:val="00024B9F"/>
    <w:rPr>
      <w:rFonts w:cs="Times New Roman"/>
      <w:sz w:val="16"/>
      <w:szCs w:val="16"/>
    </w:rPr>
  </w:style>
  <w:style w:type="paragraph" w:styleId="af1">
    <w:name w:val="annotation text"/>
    <w:basedOn w:val="a0"/>
    <w:link w:val="af2"/>
    <w:uiPriority w:val="99"/>
    <w:semiHidden/>
    <w:rsid w:val="00024B9F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024B9F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f3">
    <w:name w:val="annotation subject"/>
    <w:basedOn w:val="af1"/>
    <w:next w:val="af1"/>
    <w:link w:val="af4"/>
    <w:uiPriority w:val="99"/>
    <w:semiHidden/>
    <w:rsid w:val="00024B9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24B9F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styleId="af5">
    <w:name w:val="Hyperlink"/>
    <w:basedOn w:val="a1"/>
    <w:rsid w:val="00024B9F"/>
    <w:rPr>
      <w:rFonts w:cs="Times New Roman"/>
      <w:color w:val="0000FF"/>
      <w:u w:val="single"/>
    </w:rPr>
  </w:style>
  <w:style w:type="paragraph" w:customStyle="1" w:styleId="mcntmsolistparagraph">
    <w:name w:val="mcntmsolistparagraph"/>
    <w:basedOn w:val="a0"/>
    <w:rsid w:val="00024B9F"/>
    <w:pPr>
      <w:spacing w:before="100" w:beforeAutospacing="1" w:after="100" w:afterAutospacing="1"/>
    </w:pPr>
  </w:style>
  <w:style w:type="paragraph" w:customStyle="1" w:styleId="mcntmsonormal">
    <w:name w:val="mcntmsonormal"/>
    <w:basedOn w:val="a0"/>
    <w:rsid w:val="00024B9F"/>
    <w:pPr>
      <w:spacing w:before="100" w:beforeAutospacing="1" w:after="100" w:afterAutospacing="1"/>
    </w:pPr>
  </w:style>
  <w:style w:type="paragraph" w:customStyle="1" w:styleId="mcntrvps12">
    <w:name w:val="mcntrvps12"/>
    <w:basedOn w:val="a0"/>
    <w:rsid w:val="00024B9F"/>
    <w:pPr>
      <w:spacing w:before="100" w:beforeAutospacing="1" w:after="100" w:afterAutospacing="1"/>
    </w:pPr>
  </w:style>
  <w:style w:type="paragraph" w:customStyle="1" w:styleId="mcntrvps14">
    <w:name w:val="mcntrvps14"/>
    <w:basedOn w:val="a0"/>
    <w:rsid w:val="00024B9F"/>
    <w:pPr>
      <w:spacing w:before="100" w:beforeAutospacing="1" w:after="100" w:afterAutospacing="1"/>
    </w:pPr>
  </w:style>
  <w:style w:type="paragraph" w:styleId="af6">
    <w:name w:val="Revision"/>
    <w:hidden/>
    <w:uiPriority w:val="99"/>
    <w:semiHidden/>
    <w:rsid w:val="00024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0"/>
    <w:rsid w:val="00F63FB7"/>
    <w:pPr>
      <w:spacing w:before="100" w:beforeAutospacing="1" w:after="100" w:afterAutospacing="1"/>
    </w:pPr>
  </w:style>
  <w:style w:type="character" w:styleId="af7">
    <w:name w:val="Emphasis"/>
    <w:basedOn w:val="a1"/>
    <w:qFormat/>
    <w:rsid w:val="004F6571"/>
    <w:rPr>
      <w:i/>
      <w:iCs/>
    </w:rPr>
  </w:style>
  <w:style w:type="paragraph" w:customStyle="1" w:styleId="tj">
    <w:name w:val="tj"/>
    <w:basedOn w:val="a0"/>
    <w:rsid w:val="009A67DA"/>
    <w:pPr>
      <w:spacing w:before="100" w:beforeAutospacing="1" w:after="100" w:afterAutospacing="1"/>
    </w:pPr>
  </w:style>
  <w:style w:type="character" w:customStyle="1" w:styleId="HTML10">
    <w:name w:val="Друкарська машинка HTML1"/>
    <w:rsid w:val="008C4BB7"/>
    <w:rPr>
      <w:sz w:val="20"/>
    </w:rPr>
  </w:style>
  <w:style w:type="character" w:customStyle="1" w:styleId="10">
    <w:name w:val="Заголовок 1 Знак"/>
    <w:basedOn w:val="a1"/>
    <w:link w:val="1"/>
    <w:uiPriority w:val="9"/>
    <w:rsid w:val="00BF6F0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uk-UA"/>
    </w:rPr>
  </w:style>
  <w:style w:type="character" w:customStyle="1" w:styleId="20">
    <w:name w:val="Заголовок 2 Знак"/>
    <w:basedOn w:val="a1"/>
    <w:link w:val="2"/>
    <w:uiPriority w:val="9"/>
    <w:semiHidden/>
    <w:rsid w:val="001A5BB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uk-UA"/>
    </w:rPr>
  </w:style>
  <w:style w:type="character" w:customStyle="1" w:styleId="40">
    <w:name w:val="Заголовок 4 Знак"/>
    <w:basedOn w:val="a1"/>
    <w:link w:val="4"/>
    <w:rsid w:val="001A5BB9"/>
    <w:rPr>
      <w:rFonts w:ascii="Times New Roman" w:eastAsia="Times New Roman" w:hAnsi="Times New Roman" w:cs="Times New Roman"/>
      <w:b/>
      <w:bCs/>
      <w:szCs w:val="24"/>
      <w:lang w:eastAsia="zh-CN"/>
    </w:rPr>
  </w:style>
  <w:style w:type="character" w:customStyle="1" w:styleId="50">
    <w:name w:val="Заголовок 5 Знак"/>
    <w:basedOn w:val="a1"/>
    <w:link w:val="5"/>
    <w:rsid w:val="001A5BB9"/>
    <w:rPr>
      <w:rFonts w:ascii="Cambria" w:eastAsia="Times New Roman" w:hAnsi="Cambria" w:cs="Cambria"/>
      <w:color w:val="243F60"/>
      <w:szCs w:val="24"/>
      <w:lang w:eastAsia="zh-CN"/>
    </w:rPr>
  </w:style>
  <w:style w:type="character" w:customStyle="1" w:styleId="60">
    <w:name w:val="Заголовок 6 Знак"/>
    <w:basedOn w:val="a1"/>
    <w:link w:val="6"/>
    <w:rsid w:val="001A5BB9"/>
    <w:rPr>
      <w:rFonts w:ascii="Cambria" w:eastAsia="Times New Roman" w:hAnsi="Cambria" w:cs="Cambria"/>
      <w:i/>
      <w:iCs/>
      <w:color w:val="243F60"/>
      <w:szCs w:val="24"/>
      <w:lang w:eastAsia="zh-CN"/>
    </w:rPr>
  </w:style>
  <w:style w:type="character" w:customStyle="1" w:styleId="70">
    <w:name w:val="Заголовок 7 Знак"/>
    <w:basedOn w:val="a1"/>
    <w:link w:val="7"/>
    <w:rsid w:val="001A5BB9"/>
    <w:rPr>
      <w:rFonts w:ascii="Cambria" w:eastAsia="Times New Roman" w:hAnsi="Cambria" w:cs="Cambria"/>
      <w:i/>
      <w:iCs/>
      <w:color w:val="404040"/>
      <w:szCs w:val="24"/>
      <w:lang w:eastAsia="zh-CN"/>
    </w:rPr>
  </w:style>
  <w:style w:type="character" w:customStyle="1" w:styleId="80">
    <w:name w:val="Заголовок 8 Знак"/>
    <w:basedOn w:val="a1"/>
    <w:link w:val="8"/>
    <w:rsid w:val="001A5BB9"/>
    <w:rPr>
      <w:rFonts w:ascii="Cambria" w:eastAsia="Times New Roman" w:hAnsi="Cambria" w:cs="Cambria"/>
      <w:color w:val="404040"/>
      <w:sz w:val="20"/>
      <w:szCs w:val="20"/>
      <w:lang w:eastAsia="zh-CN"/>
    </w:rPr>
  </w:style>
  <w:style w:type="character" w:customStyle="1" w:styleId="90">
    <w:name w:val="Заголовок 9 Знак"/>
    <w:basedOn w:val="a1"/>
    <w:link w:val="9"/>
    <w:rsid w:val="001A5BB9"/>
    <w:rPr>
      <w:rFonts w:ascii="Cambria" w:eastAsia="Times New Roman" w:hAnsi="Cambria" w:cs="Cambria"/>
      <w:i/>
      <w:iCs/>
      <w:color w:val="404040"/>
      <w:sz w:val="20"/>
      <w:szCs w:val="20"/>
      <w:lang w:eastAsia="zh-CN"/>
    </w:rPr>
  </w:style>
  <w:style w:type="character" w:customStyle="1" w:styleId="WW8Num1z0">
    <w:name w:val="WW8Num1z0"/>
    <w:rsid w:val="001A5BB9"/>
  </w:style>
  <w:style w:type="character" w:customStyle="1" w:styleId="WW8Num2z0">
    <w:name w:val="WW8Num2z0"/>
    <w:rsid w:val="001A5BB9"/>
  </w:style>
  <w:style w:type="character" w:customStyle="1" w:styleId="WW8Num3z0">
    <w:name w:val="WW8Num3z0"/>
    <w:rsid w:val="001A5BB9"/>
  </w:style>
  <w:style w:type="character" w:customStyle="1" w:styleId="WW8Num4z0">
    <w:name w:val="WW8Num4z0"/>
    <w:rsid w:val="001A5BB9"/>
  </w:style>
  <w:style w:type="character" w:customStyle="1" w:styleId="WW8Num5z0">
    <w:name w:val="WW8Num5z0"/>
    <w:rsid w:val="001A5BB9"/>
    <w:rPr>
      <w:rFonts w:ascii="Symbol" w:hAnsi="Symbol" w:cs="Symbol"/>
    </w:rPr>
  </w:style>
  <w:style w:type="character" w:customStyle="1" w:styleId="WW8Num6z0">
    <w:name w:val="WW8Num6z0"/>
    <w:rsid w:val="001A5BB9"/>
    <w:rPr>
      <w:rFonts w:ascii="Symbol" w:hAnsi="Symbol" w:cs="Symbol"/>
    </w:rPr>
  </w:style>
  <w:style w:type="character" w:customStyle="1" w:styleId="WW8Num7z0">
    <w:name w:val="WW8Num7z0"/>
    <w:rsid w:val="001A5BB9"/>
    <w:rPr>
      <w:rFonts w:ascii="Symbol" w:hAnsi="Symbol" w:cs="Symbol"/>
    </w:rPr>
  </w:style>
  <w:style w:type="character" w:customStyle="1" w:styleId="WW8Num8z0">
    <w:name w:val="WW8Num8z0"/>
    <w:rsid w:val="001A5BB9"/>
    <w:rPr>
      <w:rFonts w:ascii="Symbol" w:hAnsi="Symbol" w:cs="Symbol"/>
    </w:rPr>
  </w:style>
  <w:style w:type="character" w:customStyle="1" w:styleId="WW8Num9z0">
    <w:name w:val="WW8Num9z0"/>
    <w:rsid w:val="001A5BB9"/>
  </w:style>
  <w:style w:type="character" w:customStyle="1" w:styleId="WW8Num10z0">
    <w:name w:val="WW8Num10z0"/>
    <w:rsid w:val="001A5BB9"/>
    <w:rPr>
      <w:rFonts w:ascii="Symbol" w:hAnsi="Symbol" w:cs="Symbol"/>
    </w:rPr>
  </w:style>
  <w:style w:type="character" w:customStyle="1" w:styleId="WW8Num11z0">
    <w:name w:val="WW8Num11z0"/>
    <w:rsid w:val="001A5BB9"/>
  </w:style>
  <w:style w:type="character" w:customStyle="1" w:styleId="WW8Num11z1">
    <w:name w:val="WW8Num11z1"/>
    <w:rsid w:val="001A5BB9"/>
  </w:style>
  <w:style w:type="character" w:customStyle="1" w:styleId="WW8Num11z2">
    <w:name w:val="WW8Num11z2"/>
    <w:rsid w:val="001A5BB9"/>
  </w:style>
  <w:style w:type="character" w:customStyle="1" w:styleId="WW8Num11z3">
    <w:name w:val="WW8Num11z3"/>
    <w:rsid w:val="001A5BB9"/>
  </w:style>
  <w:style w:type="character" w:customStyle="1" w:styleId="WW8Num11z4">
    <w:name w:val="WW8Num11z4"/>
    <w:rsid w:val="001A5BB9"/>
  </w:style>
  <w:style w:type="character" w:customStyle="1" w:styleId="WW8Num11z5">
    <w:name w:val="WW8Num11z5"/>
    <w:rsid w:val="001A5BB9"/>
  </w:style>
  <w:style w:type="character" w:customStyle="1" w:styleId="WW8Num11z6">
    <w:name w:val="WW8Num11z6"/>
    <w:rsid w:val="001A5BB9"/>
  </w:style>
  <w:style w:type="character" w:customStyle="1" w:styleId="WW8Num11z7">
    <w:name w:val="WW8Num11z7"/>
    <w:rsid w:val="001A5BB9"/>
  </w:style>
  <w:style w:type="character" w:customStyle="1" w:styleId="WW8Num11z8">
    <w:name w:val="WW8Num11z8"/>
    <w:rsid w:val="001A5BB9"/>
  </w:style>
  <w:style w:type="character" w:customStyle="1" w:styleId="WW8Num12z0">
    <w:name w:val="WW8Num12z0"/>
    <w:rsid w:val="001A5BB9"/>
  </w:style>
  <w:style w:type="character" w:customStyle="1" w:styleId="WW8Num12z1">
    <w:name w:val="WW8Num12z1"/>
    <w:rsid w:val="001A5BB9"/>
  </w:style>
  <w:style w:type="character" w:customStyle="1" w:styleId="WW8Num12z2">
    <w:name w:val="WW8Num12z2"/>
    <w:rsid w:val="001A5BB9"/>
  </w:style>
  <w:style w:type="character" w:customStyle="1" w:styleId="WW8Num12z3">
    <w:name w:val="WW8Num12z3"/>
    <w:rsid w:val="001A5BB9"/>
  </w:style>
  <w:style w:type="character" w:customStyle="1" w:styleId="WW8Num12z4">
    <w:name w:val="WW8Num12z4"/>
    <w:rsid w:val="001A5BB9"/>
  </w:style>
  <w:style w:type="character" w:customStyle="1" w:styleId="WW8Num12z5">
    <w:name w:val="WW8Num12z5"/>
    <w:rsid w:val="001A5BB9"/>
  </w:style>
  <w:style w:type="character" w:customStyle="1" w:styleId="WW8Num12z6">
    <w:name w:val="WW8Num12z6"/>
    <w:rsid w:val="001A5BB9"/>
  </w:style>
  <w:style w:type="character" w:customStyle="1" w:styleId="WW8Num12z7">
    <w:name w:val="WW8Num12z7"/>
    <w:rsid w:val="001A5BB9"/>
  </w:style>
  <w:style w:type="character" w:customStyle="1" w:styleId="WW8Num12z8">
    <w:name w:val="WW8Num12z8"/>
    <w:rsid w:val="001A5BB9"/>
  </w:style>
  <w:style w:type="character" w:customStyle="1" w:styleId="WW8Num13z0">
    <w:name w:val="WW8Num13z0"/>
    <w:rsid w:val="001A5BB9"/>
    <w:rPr>
      <w:b w:val="0"/>
      <w:sz w:val="28"/>
      <w:szCs w:val="28"/>
    </w:rPr>
  </w:style>
  <w:style w:type="character" w:customStyle="1" w:styleId="WW8Num13z1">
    <w:name w:val="WW8Num13z1"/>
    <w:rsid w:val="001A5BB9"/>
  </w:style>
  <w:style w:type="character" w:customStyle="1" w:styleId="WW8Num13z2">
    <w:name w:val="WW8Num13z2"/>
    <w:rsid w:val="001A5BB9"/>
  </w:style>
  <w:style w:type="character" w:customStyle="1" w:styleId="WW8Num13z3">
    <w:name w:val="WW8Num13z3"/>
    <w:rsid w:val="001A5BB9"/>
  </w:style>
  <w:style w:type="character" w:customStyle="1" w:styleId="WW8Num13z4">
    <w:name w:val="WW8Num13z4"/>
    <w:rsid w:val="001A5BB9"/>
  </w:style>
  <w:style w:type="character" w:customStyle="1" w:styleId="WW8Num13z5">
    <w:name w:val="WW8Num13z5"/>
    <w:rsid w:val="001A5BB9"/>
  </w:style>
  <w:style w:type="character" w:customStyle="1" w:styleId="WW8Num13z6">
    <w:name w:val="WW8Num13z6"/>
    <w:rsid w:val="001A5BB9"/>
  </w:style>
  <w:style w:type="character" w:customStyle="1" w:styleId="WW8Num13z7">
    <w:name w:val="WW8Num13z7"/>
    <w:rsid w:val="001A5BB9"/>
  </w:style>
  <w:style w:type="character" w:customStyle="1" w:styleId="WW8Num13z8">
    <w:name w:val="WW8Num13z8"/>
    <w:rsid w:val="001A5BB9"/>
  </w:style>
  <w:style w:type="character" w:customStyle="1" w:styleId="WW8Num14z0">
    <w:name w:val="WW8Num14z0"/>
    <w:rsid w:val="001A5BB9"/>
  </w:style>
  <w:style w:type="character" w:customStyle="1" w:styleId="WW8Num14z1">
    <w:name w:val="WW8Num14z1"/>
    <w:rsid w:val="001A5BB9"/>
  </w:style>
  <w:style w:type="character" w:customStyle="1" w:styleId="WW8Num14z2">
    <w:name w:val="WW8Num14z2"/>
    <w:rsid w:val="001A5BB9"/>
  </w:style>
  <w:style w:type="character" w:customStyle="1" w:styleId="WW8Num14z3">
    <w:name w:val="WW8Num14z3"/>
    <w:rsid w:val="001A5BB9"/>
  </w:style>
  <w:style w:type="character" w:customStyle="1" w:styleId="WW8Num14z4">
    <w:name w:val="WW8Num14z4"/>
    <w:rsid w:val="001A5BB9"/>
  </w:style>
  <w:style w:type="character" w:customStyle="1" w:styleId="WW8Num14z5">
    <w:name w:val="WW8Num14z5"/>
    <w:rsid w:val="001A5BB9"/>
  </w:style>
  <w:style w:type="character" w:customStyle="1" w:styleId="WW8Num14z6">
    <w:name w:val="WW8Num14z6"/>
    <w:rsid w:val="001A5BB9"/>
  </w:style>
  <w:style w:type="character" w:customStyle="1" w:styleId="WW8Num14z7">
    <w:name w:val="WW8Num14z7"/>
    <w:rsid w:val="001A5BB9"/>
  </w:style>
  <w:style w:type="character" w:customStyle="1" w:styleId="WW8Num14z8">
    <w:name w:val="WW8Num14z8"/>
    <w:rsid w:val="001A5BB9"/>
  </w:style>
  <w:style w:type="character" w:customStyle="1" w:styleId="WW8Num15z0">
    <w:name w:val="WW8Num15z0"/>
    <w:rsid w:val="001A5BB9"/>
  </w:style>
  <w:style w:type="character" w:customStyle="1" w:styleId="WW8Num16z0">
    <w:name w:val="WW8Num16z0"/>
    <w:rsid w:val="001A5BB9"/>
  </w:style>
  <w:style w:type="character" w:customStyle="1" w:styleId="WW8Num16z1">
    <w:name w:val="WW8Num16z1"/>
    <w:rsid w:val="001A5BB9"/>
  </w:style>
  <w:style w:type="character" w:customStyle="1" w:styleId="WW8Num16z2">
    <w:name w:val="WW8Num16z2"/>
    <w:rsid w:val="001A5BB9"/>
  </w:style>
  <w:style w:type="character" w:customStyle="1" w:styleId="WW8Num16z3">
    <w:name w:val="WW8Num16z3"/>
    <w:rsid w:val="001A5BB9"/>
  </w:style>
  <w:style w:type="character" w:customStyle="1" w:styleId="WW8Num16z4">
    <w:name w:val="WW8Num16z4"/>
    <w:rsid w:val="001A5BB9"/>
  </w:style>
  <w:style w:type="character" w:customStyle="1" w:styleId="WW8Num16z5">
    <w:name w:val="WW8Num16z5"/>
    <w:rsid w:val="001A5BB9"/>
  </w:style>
  <w:style w:type="character" w:customStyle="1" w:styleId="WW8Num16z6">
    <w:name w:val="WW8Num16z6"/>
    <w:rsid w:val="001A5BB9"/>
  </w:style>
  <w:style w:type="character" w:customStyle="1" w:styleId="WW8Num16z7">
    <w:name w:val="WW8Num16z7"/>
    <w:rsid w:val="001A5BB9"/>
  </w:style>
  <w:style w:type="character" w:customStyle="1" w:styleId="WW8Num16z8">
    <w:name w:val="WW8Num16z8"/>
    <w:rsid w:val="001A5BB9"/>
  </w:style>
  <w:style w:type="character" w:customStyle="1" w:styleId="WW8Num17z0">
    <w:name w:val="WW8Num17z0"/>
    <w:rsid w:val="001A5BB9"/>
  </w:style>
  <w:style w:type="character" w:customStyle="1" w:styleId="WW8Num17z1">
    <w:name w:val="WW8Num17z1"/>
    <w:rsid w:val="001A5BB9"/>
  </w:style>
  <w:style w:type="character" w:customStyle="1" w:styleId="WW8Num17z2">
    <w:name w:val="WW8Num17z2"/>
    <w:rsid w:val="001A5BB9"/>
  </w:style>
  <w:style w:type="character" w:customStyle="1" w:styleId="WW8Num17z3">
    <w:name w:val="WW8Num17z3"/>
    <w:rsid w:val="001A5BB9"/>
  </w:style>
  <w:style w:type="character" w:customStyle="1" w:styleId="WW8Num17z4">
    <w:name w:val="WW8Num17z4"/>
    <w:rsid w:val="001A5BB9"/>
  </w:style>
  <w:style w:type="character" w:customStyle="1" w:styleId="WW8Num17z5">
    <w:name w:val="WW8Num17z5"/>
    <w:rsid w:val="001A5BB9"/>
  </w:style>
  <w:style w:type="character" w:customStyle="1" w:styleId="WW8Num17z6">
    <w:name w:val="WW8Num17z6"/>
    <w:rsid w:val="001A5BB9"/>
  </w:style>
  <w:style w:type="character" w:customStyle="1" w:styleId="WW8Num17z7">
    <w:name w:val="WW8Num17z7"/>
    <w:rsid w:val="001A5BB9"/>
  </w:style>
  <w:style w:type="character" w:customStyle="1" w:styleId="WW8Num17z8">
    <w:name w:val="WW8Num17z8"/>
    <w:rsid w:val="001A5BB9"/>
  </w:style>
  <w:style w:type="character" w:customStyle="1" w:styleId="WW8Num18z0">
    <w:name w:val="WW8Num18z0"/>
    <w:rsid w:val="001A5BB9"/>
    <w:rPr>
      <w:rFonts w:ascii="Times New Roman" w:eastAsia="Times New Roman" w:hAnsi="Times New Roman" w:cs="Times New Roman"/>
      <w:b w:val="0"/>
      <w:i w:val="0"/>
      <w:position w:val="0"/>
      <w:sz w:val="24"/>
      <w:vertAlign w:val="baseline"/>
    </w:rPr>
  </w:style>
  <w:style w:type="character" w:customStyle="1" w:styleId="WW8Num18z1">
    <w:name w:val="WW8Num18z1"/>
    <w:rsid w:val="001A5BB9"/>
  </w:style>
  <w:style w:type="character" w:customStyle="1" w:styleId="WW8Num18z2">
    <w:name w:val="WW8Num18z2"/>
    <w:rsid w:val="001A5BB9"/>
  </w:style>
  <w:style w:type="character" w:customStyle="1" w:styleId="WW8Num18z3">
    <w:name w:val="WW8Num18z3"/>
    <w:rsid w:val="001A5BB9"/>
  </w:style>
  <w:style w:type="character" w:customStyle="1" w:styleId="WW8Num18z4">
    <w:name w:val="WW8Num18z4"/>
    <w:rsid w:val="001A5BB9"/>
  </w:style>
  <w:style w:type="character" w:customStyle="1" w:styleId="WW8Num18z5">
    <w:name w:val="WW8Num18z5"/>
    <w:rsid w:val="001A5BB9"/>
  </w:style>
  <w:style w:type="character" w:customStyle="1" w:styleId="WW8Num18z6">
    <w:name w:val="WW8Num18z6"/>
    <w:rsid w:val="001A5BB9"/>
  </w:style>
  <w:style w:type="character" w:customStyle="1" w:styleId="WW8Num18z7">
    <w:name w:val="WW8Num18z7"/>
    <w:rsid w:val="001A5BB9"/>
  </w:style>
  <w:style w:type="character" w:customStyle="1" w:styleId="WW8Num18z8">
    <w:name w:val="WW8Num18z8"/>
    <w:rsid w:val="001A5BB9"/>
  </w:style>
  <w:style w:type="character" w:customStyle="1" w:styleId="WW8Num19z0">
    <w:name w:val="WW8Num19z0"/>
    <w:rsid w:val="001A5BB9"/>
  </w:style>
  <w:style w:type="character" w:customStyle="1" w:styleId="WW8Num19z1">
    <w:name w:val="WW8Num19z1"/>
    <w:rsid w:val="001A5BB9"/>
  </w:style>
  <w:style w:type="character" w:customStyle="1" w:styleId="WW8Num19z2">
    <w:name w:val="WW8Num19z2"/>
    <w:rsid w:val="001A5BB9"/>
  </w:style>
  <w:style w:type="character" w:customStyle="1" w:styleId="WW8Num19z3">
    <w:name w:val="WW8Num19z3"/>
    <w:rsid w:val="001A5BB9"/>
  </w:style>
  <w:style w:type="character" w:customStyle="1" w:styleId="WW8Num19z4">
    <w:name w:val="WW8Num19z4"/>
    <w:rsid w:val="001A5BB9"/>
  </w:style>
  <w:style w:type="character" w:customStyle="1" w:styleId="WW8Num19z5">
    <w:name w:val="WW8Num19z5"/>
    <w:rsid w:val="001A5BB9"/>
  </w:style>
  <w:style w:type="character" w:customStyle="1" w:styleId="WW8Num19z6">
    <w:name w:val="WW8Num19z6"/>
    <w:rsid w:val="001A5BB9"/>
  </w:style>
  <w:style w:type="character" w:customStyle="1" w:styleId="WW8Num19z7">
    <w:name w:val="WW8Num19z7"/>
    <w:rsid w:val="001A5BB9"/>
  </w:style>
  <w:style w:type="character" w:customStyle="1" w:styleId="WW8Num19z8">
    <w:name w:val="WW8Num19z8"/>
    <w:rsid w:val="001A5BB9"/>
  </w:style>
  <w:style w:type="character" w:customStyle="1" w:styleId="WW8Num20z0">
    <w:name w:val="WW8Num20z0"/>
    <w:rsid w:val="001A5BB9"/>
  </w:style>
  <w:style w:type="character" w:customStyle="1" w:styleId="WW8Num20z1">
    <w:name w:val="WW8Num20z1"/>
    <w:rsid w:val="001A5BB9"/>
  </w:style>
  <w:style w:type="character" w:customStyle="1" w:styleId="WW8Num20z2">
    <w:name w:val="WW8Num20z2"/>
    <w:rsid w:val="001A5BB9"/>
  </w:style>
  <w:style w:type="character" w:customStyle="1" w:styleId="WW8Num20z3">
    <w:name w:val="WW8Num20z3"/>
    <w:rsid w:val="001A5BB9"/>
  </w:style>
  <w:style w:type="character" w:customStyle="1" w:styleId="WW8Num20z4">
    <w:name w:val="WW8Num20z4"/>
    <w:rsid w:val="001A5BB9"/>
  </w:style>
  <w:style w:type="character" w:customStyle="1" w:styleId="WW8Num20z5">
    <w:name w:val="WW8Num20z5"/>
    <w:rsid w:val="001A5BB9"/>
  </w:style>
  <w:style w:type="character" w:customStyle="1" w:styleId="WW8Num20z6">
    <w:name w:val="WW8Num20z6"/>
    <w:rsid w:val="001A5BB9"/>
  </w:style>
  <w:style w:type="character" w:customStyle="1" w:styleId="WW8Num20z7">
    <w:name w:val="WW8Num20z7"/>
    <w:rsid w:val="001A5BB9"/>
  </w:style>
  <w:style w:type="character" w:customStyle="1" w:styleId="WW8Num20z8">
    <w:name w:val="WW8Num20z8"/>
    <w:rsid w:val="001A5BB9"/>
  </w:style>
  <w:style w:type="character" w:customStyle="1" w:styleId="WW8Num21z0">
    <w:name w:val="WW8Num21z0"/>
    <w:rsid w:val="001A5BB9"/>
    <w:rPr>
      <w:rFonts w:ascii="Times New Roman CYR" w:hAnsi="Times New Roman CYR" w:cs="Times New Roman CYR"/>
    </w:rPr>
  </w:style>
  <w:style w:type="character" w:customStyle="1" w:styleId="WW8Num22z0">
    <w:name w:val="WW8Num22z0"/>
    <w:rsid w:val="001A5BB9"/>
  </w:style>
  <w:style w:type="character" w:customStyle="1" w:styleId="WW8Num22z1">
    <w:name w:val="WW8Num22z1"/>
    <w:rsid w:val="001A5BB9"/>
  </w:style>
  <w:style w:type="character" w:customStyle="1" w:styleId="WW8Num22z2">
    <w:name w:val="WW8Num22z2"/>
    <w:rsid w:val="001A5BB9"/>
  </w:style>
  <w:style w:type="character" w:customStyle="1" w:styleId="WW8Num22z3">
    <w:name w:val="WW8Num22z3"/>
    <w:rsid w:val="001A5BB9"/>
  </w:style>
  <w:style w:type="character" w:customStyle="1" w:styleId="WW8Num22z4">
    <w:name w:val="WW8Num22z4"/>
    <w:rsid w:val="001A5BB9"/>
  </w:style>
  <w:style w:type="character" w:customStyle="1" w:styleId="WW8Num22z5">
    <w:name w:val="WW8Num22z5"/>
    <w:rsid w:val="001A5BB9"/>
  </w:style>
  <w:style w:type="character" w:customStyle="1" w:styleId="WW8Num22z6">
    <w:name w:val="WW8Num22z6"/>
    <w:rsid w:val="001A5BB9"/>
  </w:style>
  <w:style w:type="character" w:customStyle="1" w:styleId="WW8Num22z7">
    <w:name w:val="WW8Num22z7"/>
    <w:rsid w:val="001A5BB9"/>
  </w:style>
  <w:style w:type="character" w:customStyle="1" w:styleId="WW8Num22z8">
    <w:name w:val="WW8Num22z8"/>
    <w:rsid w:val="001A5BB9"/>
  </w:style>
  <w:style w:type="character" w:customStyle="1" w:styleId="WW8Num23z0">
    <w:name w:val="WW8Num23z0"/>
    <w:rsid w:val="001A5BB9"/>
  </w:style>
  <w:style w:type="character" w:customStyle="1" w:styleId="WW8Num23z1">
    <w:name w:val="WW8Num23z1"/>
    <w:rsid w:val="001A5BB9"/>
  </w:style>
  <w:style w:type="character" w:customStyle="1" w:styleId="WW8Num23z2">
    <w:name w:val="WW8Num23z2"/>
    <w:rsid w:val="001A5BB9"/>
  </w:style>
  <w:style w:type="character" w:customStyle="1" w:styleId="WW8Num23z3">
    <w:name w:val="WW8Num23z3"/>
    <w:rsid w:val="001A5BB9"/>
  </w:style>
  <w:style w:type="character" w:customStyle="1" w:styleId="WW8Num23z4">
    <w:name w:val="WW8Num23z4"/>
    <w:rsid w:val="001A5BB9"/>
  </w:style>
  <w:style w:type="character" w:customStyle="1" w:styleId="WW8Num23z5">
    <w:name w:val="WW8Num23z5"/>
    <w:rsid w:val="001A5BB9"/>
  </w:style>
  <w:style w:type="character" w:customStyle="1" w:styleId="WW8Num23z6">
    <w:name w:val="WW8Num23z6"/>
    <w:rsid w:val="001A5BB9"/>
  </w:style>
  <w:style w:type="character" w:customStyle="1" w:styleId="WW8Num23z7">
    <w:name w:val="WW8Num23z7"/>
    <w:rsid w:val="001A5BB9"/>
  </w:style>
  <w:style w:type="character" w:customStyle="1" w:styleId="WW8Num23z8">
    <w:name w:val="WW8Num23z8"/>
    <w:rsid w:val="001A5BB9"/>
  </w:style>
  <w:style w:type="character" w:customStyle="1" w:styleId="WW8Num24z0">
    <w:name w:val="WW8Num24z0"/>
    <w:rsid w:val="001A5BB9"/>
  </w:style>
  <w:style w:type="character" w:customStyle="1" w:styleId="WW8Num25z0">
    <w:name w:val="WW8Num25z0"/>
    <w:rsid w:val="001A5BB9"/>
  </w:style>
  <w:style w:type="character" w:customStyle="1" w:styleId="WW8Num25z1">
    <w:name w:val="WW8Num25z1"/>
    <w:rsid w:val="001A5BB9"/>
  </w:style>
  <w:style w:type="character" w:customStyle="1" w:styleId="WW8Num25z2">
    <w:name w:val="WW8Num25z2"/>
    <w:rsid w:val="001A5BB9"/>
  </w:style>
  <w:style w:type="character" w:customStyle="1" w:styleId="WW8Num25z3">
    <w:name w:val="WW8Num25z3"/>
    <w:rsid w:val="001A5BB9"/>
  </w:style>
  <w:style w:type="character" w:customStyle="1" w:styleId="WW8Num25z4">
    <w:name w:val="WW8Num25z4"/>
    <w:rsid w:val="001A5BB9"/>
  </w:style>
  <w:style w:type="character" w:customStyle="1" w:styleId="WW8Num25z5">
    <w:name w:val="WW8Num25z5"/>
    <w:rsid w:val="001A5BB9"/>
  </w:style>
  <w:style w:type="character" w:customStyle="1" w:styleId="WW8Num25z6">
    <w:name w:val="WW8Num25z6"/>
    <w:rsid w:val="001A5BB9"/>
  </w:style>
  <w:style w:type="character" w:customStyle="1" w:styleId="WW8Num25z7">
    <w:name w:val="WW8Num25z7"/>
    <w:rsid w:val="001A5BB9"/>
  </w:style>
  <w:style w:type="character" w:customStyle="1" w:styleId="WW8Num25z8">
    <w:name w:val="WW8Num25z8"/>
    <w:rsid w:val="001A5BB9"/>
  </w:style>
  <w:style w:type="character" w:customStyle="1" w:styleId="WW8Num26z0">
    <w:name w:val="WW8Num26z0"/>
    <w:rsid w:val="001A5BB9"/>
    <w:rPr>
      <w:rFonts w:ascii="Symbol" w:hAnsi="Symbol" w:cs="Symbol"/>
      <w:color w:val="auto"/>
    </w:rPr>
  </w:style>
  <w:style w:type="character" w:customStyle="1" w:styleId="WW8Num26z1">
    <w:name w:val="WW8Num26z1"/>
    <w:rsid w:val="001A5BB9"/>
    <w:rPr>
      <w:rFonts w:ascii="Times New Roman" w:hAnsi="Times New Roman" w:cs="Times New Roman"/>
      <w:sz w:val="24"/>
    </w:rPr>
  </w:style>
  <w:style w:type="character" w:customStyle="1" w:styleId="WW8Num26z2">
    <w:name w:val="WW8Num26z2"/>
    <w:rsid w:val="001A5BB9"/>
    <w:rPr>
      <w:rFonts w:ascii="Wingdings" w:hAnsi="Wingdings" w:cs="Wingdings"/>
    </w:rPr>
  </w:style>
  <w:style w:type="character" w:customStyle="1" w:styleId="WW8Num26z3">
    <w:name w:val="WW8Num26z3"/>
    <w:rsid w:val="001A5BB9"/>
    <w:rPr>
      <w:rFonts w:ascii="Symbol" w:hAnsi="Symbol" w:cs="Symbol"/>
    </w:rPr>
  </w:style>
  <w:style w:type="character" w:customStyle="1" w:styleId="WW8Num26z4">
    <w:name w:val="WW8Num26z4"/>
    <w:rsid w:val="001A5BB9"/>
    <w:rPr>
      <w:rFonts w:ascii="Courier New" w:hAnsi="Courier New" w:cs="Courier New"/>
    </w:rPr>
  </w:style>
  <w:style w:type="character" w:customStyle="1" w:styleId="WW8Num27z0">
    <w:name w:val="WW8Num27z0"/>
    <w:rsid w:val="001A5BB9"/>
  </w:style>
  <w:style w:type="character" w:customStyle="1" w:styleId="WW8Num27z1">
    <w:name w:val="WW8Num27z1"/>
    <w:rsid w:val="001A5BB9"/>
  </w:style>
  <w:style w:type="character" w:customStyle="1" w:styleId="WW8Num27z2">
    <w:name w:val="WW8Num27z2"/>
    <w:rsid w:val="001A5BB9"/>
  </w:style>
  <w:style w:type="character" w:customStyle="1" w:styleId="WW8Num27z3">
    <w:name w:val="WW8Num27z3"/>
    <w:rsid w:val="001A5BB9"/>
  </w:style>
  <w:style w:type="character" w:customStyle="1" w:styleId="WW8Num27z4">
    <w:name w:val="WW8Num27z4"/>
    <w:rsid w:val="001A5BB9"/>
  </w:style>
  <w:style w:type="character" w:customStyle="1" w:styleId="WW8Num27z5">
    <w:name w:val="WW8Num27z5"/>
    <w:rsid w:val="001A5BB9"/>
  </w:style>
  <w:style w:type="character" w:customStyle="1" w:styleId="WW8Num27z6">
    <w:name w:val="WW8Num27z6"/>
    <w:rsid w:val="001A5BB9"/>
  </w:style>
  <w:style w:type="character" w:customStyle="1" w:styleId="WW8Num27z7">
    <w:name w:val="WW8Num27z7"/>
    <w:rsid w:val="001A5BB9"/>
  </w:style>
  <w:style w:type="character" w:customStyle="1" w:styleId="WW8Num27z8">
    <w:name w:val="WW8Num27z8"/>
    <w:rsid w:val="001A5BB9"/>
  </w:style>
  <w:style w:type="character" w:customStyle="1" w:styleId="WW8Num28z0">
    <w:name w:val="WW8Num28z0"/>
    <w:rsid w:val="001A5BB9"/>
  </w:style>
  <w:style w:type="character" w:customStyle="1" w:styleId="WW8Num28z1">
    <w:name w:val="WW8Num28z1"/>
    <w:rsid w:val="001A5BB9"/>
  </w:style>
  <w:style w:type="character" w:customStyle="1" w:styleId="WW8Num28z2">
    <w:name w:val="WW8Num28z2"/>
    <w:rsid w:val="001A5BB9"/>
  </w:style>
  <w:style w:type="character" w:customStyle="1" w:styleId="WW8Num28z3">
    <w:name w:val="WW8Num28z3"/>
    <w:rsid w:val="001A5BB9"/>
  </w:style>
  <w:style w:type="character" w:customStyle="1" w:styleId="WW8Num28z4">
    <w:name w:val="WW8Num28z4"/>
    <w:rsid w:val="001A5BB9"/>
  </w:style>
  <w:style w:type="character" w:customStyle="1" w:styleId="WW8Num28z5">
    <w:name w:val="WW8Num28z5"/>
    <w:rsid w:val="001A5BB9"/>
  </w:style>
  <w:style w:type="character" w:customStyle="1" w:styleId="WW8Num28z6">
    <w:name w:val="WW8Num28z6"/>
    <w:rsid w:val="001A5BB9"/>
  </w:style>
  <w:style w:type="character" w:customStyle="1" w:styleId="WW8Num28z7">
    <w:name w:val="WW8Num28z7"/>
    <w:rsid w:val="001A5BB9"/>
  </w:style>
  <w:style w:type="character" w:customStyle="1" w:styleId="WW8Num28z8">
    <w:name w:val="WW8Num28z8"/>
    <w:rsid w:val="001A5BB9"/>
  </w:style>
  <w:style w:type="character" w:customStyle="1" w:styleId="WW8Num29z0">
    <w:name w:val="WW8Num29z0"/>
    <w:rsid w:val="001A5BB9"/>
  </w:style>
  <w:style w:type="character" w:customStyle="1" w:styleId="WW8Num29z1">
    <w:name w:val="WW8Num29z1"/>
    <w:rsid w:val="001A5BB9"/>
  </w:style>
  <w:style w:type="character" w:customStyle="1" w:styleId="WW8Num29z2">
    <w:name w:val="WW8Num29z2"/>
    <w:rsid w:val="001A5BB9"/>
  </w:style>
  <w:style w:type="character" w:customStyle="1" w:styleId="WW8Num29z3">
    <w:name w:val="WW8Num29z3"/>
    <w:rsid w:val="001A5BB9"/>
  </w:style>
  <w:style w:type="character" w:customStyle="1" w:styleId="WW8Num29z4">
    <w:name w:val="WW8Num29z4"/>
    <w:rsid w:val="001A5BB9"/>
  </w:style>
  <w:style w:type="character" w:customStyle="1" w:styleId="WW8Num29z5">
    <w:name w:val="WW8Num29z5"/>
    <w:rsid w:val="001A5BB9"/>
  </w:style>
  <w:style w:type="character" w:customStyle="1" w:styleId="WW8Num29z6">
    <w:name w:val="WW8Num29z6"/>
    <w:rsid w:val="001A5BB9"/>
  </w:style>
  <w:style w:type="character" w:customStyle="1" w:styleId="WW8Num29z7">
    <w:name w:val="WW8Num29z7"/>
    <w:rsid w:val="001A5BB9"/>
  </w:style>
  <w:style w:type="character" w:customStyle="1" w:styleId="WW8Num29z8">
    <w:name w:val="WW8Num29z8"/>
    <w:rsid w:val="001A5BB9"/>
  </w:style>
  <w:style w:type="character" w:customStyle="1" w:styleId="WW8Num30z0">
    <w:name w:val="WW8Num30z0"/>
    <w:rsid w:val="001A5BB9"/>
  </w:style>
  <w:style w:type="character" w:customStyle="1" w:styleId="WW8Num30z1">
    <w:name w:val="WW8Num30z1"/>
    <w:rsid w:val="001A5BB9"/>
  </w:style>
  <w:style w:type="character" w:customStyle="1" w:styleId="WW8Num30z2">
    <w:name w:val="WW8Num30z2"/>
    <w:rsid w:val="001A5BB9"/>
  </w:style>
  <w:style w:type="character" w:customStyle="1" w:styleId="WW8Num30z3">
    <w:name w:val="WW8Num30z3"/>
    <w:rsid w:val="001A5BB9"/>
  </w:style>
  <w:style w:type="character" w:customStyle="1" w:styleId="WW8Num30z4">
    <w:name w:val="WW8Num30z4"/>
    <w:rsid w:val="001A5BB9"/>
  </w:style>
  <w:style w:type="character" w:customStyle="1" w:styleId="WW8Num30z5">
    <w:name w:val="WW8Num30z5"/>
    <w:rsid w:val="001A5BB9"/>
  </w:style>
  <w:style w:type="character" w:customStyle="1" w:styleId="WW8Num30z6">
    <w:name w:val="WW8Num30z6"/>
    <w:rsid w:val="001A5BB9"/>
  </w:style>
  <w:style w:type="character" w:customStyle="1" w:styleId="WW8Num30z7">
    <w:name w:val="WW8Num30z7"/>
    <w:rsid w:val="001A5BB9"/>
  </w:style>
  <w:style w:type="character" w:customStyle="1" w:styleId="WW8Num30z8">
    <w:name w:val="WW8Num30z8"/>
    <w:rsid w:val="001A5BB9"/>
  </w:style>
  <w:style w:type="character" w:customStyle="1" w:styleId="WW8Num31z0">
    <w:name w:val="WW8Num31z0"/>
    <w:rsid w:val="001A5BB9"/>
  </w:style>
  <w:style w:type="character" w:customStyle="1" w:styleId="WW8Num31z1">
    <w:name w:val="WW8Num31z1"/>
    <w:rsid w:val="001A5BB9"/>
  </w:style>
  <w:style w:type="character" w:customStyle="1" w:styleId="WW8Num31z2">
    <w:name w:val="WW8Num31z2"/>
    <w:rsid w:val="001A5BB9"/>
  </w:style>
  <w:style w:type="character" w:customStyle="1" w:styleId="WW8Num31z3">
    <w:name w:val="WW8Num31z3"/>
    <w:rsid w:val="001A5BB9"/>
  </w:style>
  <w:style w:type="character" w:customStyle="1" w:styleId="WW8Num31z4">
    <w:name w:val="WW8Num31z4"/>
    <w:rsid w:val="001A5BB9"/>
  </w:style>
  <w:style w:type="character" w:customStyle="1" w:styleId="WW8Num31z5">
    <w:name w:val="WW8Num31z5"/>
    <w:rsid w:val="001A5BB9"/>
  </w:style>
  <w:style w:type="character" w:customStyle="1" w:styleId="WW8Num31z6">
    <w:name w:val="WW8Num31z6"/>
    <w:rsid w:val="001A5BB9"/>
  </w:style>
  <w:style w:type="character" w:customStyle="1" w:styleId="WW8Num31z7">
    <w:name w:val="WW8Num31z7"/>
    <w:rsid w:val="001A5BB9"/>
  </w:style>
  <w:style w:type="character" w:customStyle="1" w:styleId="WW8Num31z8">
    <w:name w:val="WW8Num31z8"/>
    <w:rsid w:val="001A5BB9"/>
  </w:style>
  <w:style w:type="character" w:customStyle="1" w:styleId="WW8Num32z0">
    <w:name w:val="WW8Num32z0"/>
    <w:rsid w:val="001A5BB9"/>
  </w:style>
  <w:style w:type="character" w:customStyle="1" w:styleId="WW8Num32z1">
    <w:name w:val="WW8Num32z1"/>
    <w:rsid w:val="001A5BB9"/>
  </w:style>
  <w:style w:type="character" w:customStyle="1" w:styleId="WW8Num32z2">
    <w:name w:val="WW8Num32z2"/>
    <w:rsid w:val="001A5BB9"/>
  </w:style>
  <w:style w:type="character" w:customStyle="1" w:styleId="WW8Num32z3">
    <w:name w:val="WW8Num32z3"/>
    <w:rsid w:val="001A5BB9"/>
  </w:style>
  <w:style w:type="character" w:customStyle="1" w:styleId="WW8Num32z4">
    <w:name w:val="WW8Num32z4"/>
    <w:rsid w:val="001A5BB9"/>
  </w:style>
  <w:style w:type="character" w:customStyle="1" w:styleId="WW8Num32z5">
    <w:name w:val="WW8Num32z5"/>
    <w:rsid w:val="001A5BB9"/>
  </w:style>
  <w:style w:type="character" w:customStyle="1" w:styleId="WW8Num32z6">
    <w:name w:val="WW8Num32z6"/>
    <w:rsid w:val="001A5BB9"/>
  </w:style>
  <w:style w:type="character" w:customStyle="1" w:styleId="WW8Num32z7">
    <w:name w:val="WW8Num32z7"/>
    <w:rsid w:val="001A5BB9"/>
  </w:style>
  <w:style w:type="character" w:customStyle="1" w:styleId="WW8Num32z8">
    <w:name w:val="WW8Num32z8"/>
    <w:rsid w:val="001A5BB9"/>
  </w:style>
  <w:style w:type="character" w:customStyle="1" w:styleId="WW8Num33z0">
    <w:name w:val="WW8Num33z0"/>
    <w:rsid w:val="001A5BB9"/>
  </w:style>
  <w:style w:type="character" w:customStyle="1" w:styleId="WW8Num33z1">
    <w:name w:val="WW8Num33z1"/>
    <w:rsid w:val="001A5BB9"/>
  </w:style>
  <w:style w:type="character" w:customStyle="1" w:styleId="WW8Num33z2">
    <w:name w:val="WW8Num33z2"/>
    <w:rsid w:val="001A5BB9"/>
  </w:style>
  <w:style w:type="character" w:customStyle="1" w:styleId="WW8Num33z3">
    <w:name w:val="WW8Num33z3"/>
    <w:rsid w:val="001A5BB9"/>
  </w:style>
  <w:style w:type="character" w:customStyle="1" w:styleId="WW8Num33z4">
    <w:name w:val="WW8Num33z4"/>
    <w:rsid w:val="001A5BB9"/>
  </w:style>
  <w:style w:type="character" w:customStyle="1" w:styleId="WW8Num33z5">
    <w:name w:val="WW8Num33z5"/>
    <w:rsid w:val="001A5BB9"/>
  </w:style>
  <w:style w:type="character" w:customStyle="1" w:styleId="WW8Num33z6">
    <w:name w:val="WW8Num33z6"/>
    <w:rsid w:val="001A5BB9"/>
  </w:style>
  <w:style w:type="character" w:customStyle="1" w:styleId="WW8Num33z7">
    <w:name w:val="WW8Num33z7"/>
    <w:rsid w:val="001A5BB9"/>
  </w:style>
  <w:style w:type="character" w:customStyle="1" w:styleId="WW8Num33z8">
    <w:name w:val="WW8Num33z8"/>
    <w:rsid w:val="001A5BB9"/>
  </w:style>
  <w:style w:type="character" w:customStyle="1" w:styleId="WW8Num34z0">
    <w:name w:val="WW8Num34z0"/>
    <w:rsid w:val="001A5BB9"/>
  </w:style>
  <w:style w:type="character" w:customStyle="1" w:styleId="WW8Num34z1">
    <w:name w:val="WW8Num34z1"/>
    <w:rsid w:val="001A5BB9"/>
  </w:style>
  <w:style w:type="character" w:customStyle="1" w:styleId="WW8Num34z2">
    <w:name w:val="WW8Num34z2"/>
    <w:rsid w:val="001A5BB9"/>
  </w:style>
  <w:style w:type="character" w:customStyle="1" w:styleId="WW8Num34z3">
    <w:name w:val="WW8Num34z3"/>
    <w:rsid w:val="001A5BB9"/>
  </w:style>
  <w:style w:type="character" w:customStyle="1" w:styleId="WW8Num34z4">
    <w:name w:val="WW8Num34z4"/>
    <w:rsid w:val="001A5BB9"/>
  </w:style>
  <w:style w:type="character" w:customStyle="1" w:styleId="WW8Num34z5">
    <w:name w:val="WW8Num34z5"/>
    <w:rsid w:val="001A5BB9"/>
  </w:style>
  <w:style w:type="character" w:customStyle="1" w:styleId="WW8Num34z6">
    <w:name w:val="WW8Num34z6"/>
    <w:rsid w:val="001A5BB9"/>
  </w:style>
  <w:style w:type="character" w:customStyle="1" w:styleId="WW8Num34z7">
    <w:name w:val="WW8Num34z7"/>
    <w:rsid w:val="001A5BB9"/>
  </w:style>
  <w:style w:type="character" w:customStyle="1" w:styleId="WW8Num34z8">
    <w:name w:val="WW8Num34z8"/>
    <w:rsid w:val="001A5BB9"/>
  </w:style>
  <w:style w:type="character" w:customStyle="1" w:styleId="WW8Num35z0">
    <w:name w:val="WW8Num35z0"/>
    <w:rsid w:val="001A5BB9"/>
  </w:style>
  <w:style w:type="character" w:customStyle="1" w:styleId="WW8Num35z1">
    <w:name w:val="WW8Num35z1"/>
    <w:rsid w:val="001A5BB9"/>
  </w:style>
  <w:style w:type="character" w:customStyle="1" w:styleId="WW8Num35z2">
    <w:name w:val="WW8Num35z2"/>
    <w:rsid w:val="001A5BB9"/>
  </w:style>
  <w:style w:type="character" w:customStyle="1" w:styleId="WW8Num35z3">
    <w:name w:val="WW8Num35z3"/>
    <w:rsid w:val="001A5BB9"/>
  </w:style>
  <w:style w:type="character" w:customStyle="1" w:styleId="WW8Num35z4">
    <w:name w:val="WW8Num35z4"/>
    <w:rsid w:val="001A5BB9"/>
  </w:style>
  <w:style w:type="character" w:customStyle="1" w:styleId="WW8Num35z5">
    <w:name w:val="WW8Num35z5"/>
    <w:rsid w:val="001A5BB9"/>
  </w:style>
  <w:style w:type="character" w:customStyle="1" w:styleId="WW8Num35z6">
    <w:name w:val="WW8Num35z6"/>
    <w:rsid w:val="001A5BB9"/>
  </w:style>
  <w:style w:type="character" w:customStyle="1" w:styleId="WW8Num35z7">
    <w:name w:val="WW8Num35z7"/>
    <w:rsid w:val="001A5BB9"/>
  </w:style>
  <w:style w:type="character" w:customStyle="1" w:styleId="WW8Num35z8">
    <w:name w:val="WW8Num35z8"/>
    <w:rsid w:val="001A5BB9"/>
  </w:style>
  <w:style w:type="character" w:customStyle="1" w:styleId="WW8Num36z0">
    <w:name w:val="WW8Num36z0"/>
    <w:rsid w:val="001A5BB9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1A5BB9"/>
  </w:style>
  <w:style w:type="character" w:customStyle="1" w:styleId="WW8Num36z2">
    <w:name w:val="WW8Num36z2"/>
    <w:rsid w:val="001A5BB9"/>
  </w:style>
  <w:style w:type="character" w:customStyle="1" w:styleId="WW8Num36z3">
    <w:name w:val="WW8Num36z3"/>
    <w:rsid w:val="001A5BB9"/>
  </w:style>
  <w:style w:type="character" w:customStyle="1" w:styleId="WW8Num36z4">
    <w:name w:val="WW8Num36z4"/>
    <w:rsid w:val="001A5BB9"/>
  </w:style>
  <w:style w:type="character" w:customStyle="1" w:styleId="WW8Num36z5">
    <w:name w:val="WW8Num36z5"/>
    <w:rsid w:val="001A5BB9"/>
  </w:style>
  <w:style w:type="character" w:customStyle="1" w:styleId="WW8Num36z6">
    <w:name w:val="WW8Num36z6"/>
    <w:rsid w:val="001A5BB9"/>
  </w:style>
  <w:style w:type="character" w:customStyle="1" w:styleId="WW8Num36z7">
    <w:name w:val="WW8Num36z7"/>
    <w:rsid w:val="001A5BB9"/>
  </w:style>
  <w:style w:type="character" w:customStyle="1" w:styleId="WW8Num36z8">
    <w:name w:val="WW8Num36z8"/>
    <w:rsid w:val="001A5BB9"/>
  </w:style>
  <w:style w:type="character" w:customStyle="1" w:styleId="WW8Num37z0">
    <w:name w:val="WW8Num37z0"/>
    <w:rsid w:val="001A5BB9"/>
  </w:style>
  <w:style w:type="character" w:customStyle="1" w:styleId="WW8Num37z1">
    <w:name w:val="WW8Num37z1"/>
    <w:rsid w:val="001A5BB9"/>
  </w:style>
  <w:style w:type="character" w:customStyle="1" w:styleId="WW8Num37z2">
    <w:name w:val="WW8Num37z2"/>
    <w:rsid w:val="001A5BB9"/>
  </w:style>
  <w:style w:type="character" w:customStyle="1" w:styleId="WW8Num37z3">
    <w:name w:val="WW8Num37z3"/>
    <w:rsid w:val="001A5BB9"/>
  </w:style>
  <w:style w:type="character" w:customStyle="1" w:styleId="WW8Num37z4">
    <w:name w:val="WW8Num37z4"/>
    <w:rsid w:val="001A5BB9"/>
  </w:style>
  <w:style w:type="character" w:customStyle="1" w:styleId="WW8Num37z5">
    <w:name w:val="WW8Num37z5"/>
    <w:rsid w:val="001A5BB9"/>
  </w:style>
  <w:style w:type="character" w:customStyle="1" w:styleId="WW8Num37z6">
    <w:name w:val="WW8Num37z6"/>
    <w:rsid w:val="001A5BB9"/>
  </w:style>
  <w:style w:type="character" w:customStyle="1" w:styleId="WW8Num37z7">
    <w:name w:val="WW8Num37z7"/>
    <w:rsid w:val="001A5BB9"/>
  </w:style>
  <w:style w:type="character" w:customStyle="1" w:styleId="WW8Num37z8">
    <w:name w:val="WW8Num37z8"/>
    <w:rsid w:val="001A5BB9"/>
  </w:style>
  <w:style w:type="character" w:customStyle="1" w:styleId="WW8Num38z0">
    <w:name w:val="WW8Num38z0"/>
    <w:rsid w:val="001A5BB9"/>
  </w:style>
  <w:style w:type="character" w:customStyle="1" w:styleId="WW8Num38z1">
    <w:name w:val="WW8Num38z1"/>
    <w:rsid w:val="001A5BB9"/>
  </w:style>
  <w:style w:type="character" w:customStyle="1" w:styleId="WW8Num38z2">
    <w:name w:val="WW8Num38z2"/>
    <w:rsid w:val="001A5BB9"/>
  </w:style>
  <w:style w:type="character" w:customStyle="1" w:styleId="WW8Num38z3">
    <w:name w:val="WW8Num38z3"/>
    <w:rsid w:val="001A5BB9"/>
  </w:style>
  <w:style w:type="character" w:customStyle="1" w:styleId="WW8Num38z4">
    <w:name w:val="WW8Num38z4"/>
    <w:rsid w:val="001A5BB9"/>
  </w:style>
  <w:style w:type="character" w:customStyle="1" w:styleId="WW8Num38z5">
    <w:name w:val="WW8Num38z5"/>
    <w:rsid w:val="001A5BB9"/>
  </w:style>
  <w:style w:type="character" w:customStyle="1" w:styleId="WW8Num38z6">
    <w:name w:val="WW8Num38z6"/>
    <w:rsid w:val="001A5BB9"/>
  </w:style>
  <w:style w:type="character" w:customStyle="1" w:styleId="WW8Num38z7">
    <w:name w:val="WW8Num38z7"/>
    <w:rsid w:val="001A5BB9"/>
  </w:style>
  <w:style w:type="character" w:customStyle="1" w:styleId="WW8Num38z8">
    <w:name w:val="WW8Num38z8"/>
    <w:rsid w:val="001A5BB9"/>
  </w:style>
  <w:style w:type="character" w:customStyle="1" w:styleId="WW8Num39z0">
    <w:name w:val="WW8Num39z0"/>
    <w:rsid w:val="001A5BB9"/>
  </w:style>
  <w:style w:type="character" w:customStyle="1" w:styleId="WW8Num39z1">
    <w:name w:val="WW8Num39z1"/>
    <w:rsid w:val="001A5BB9"/>
  </w:style>
  <w:style w:type="character" w:customStyle="1" w:styleId="WW8Num39z2">
    <w:name w:val="WW8Num39z2"/>
    <w:rsid w:val="001A5BB9"/>
  </w:style>
  <w:style w:type="character" w:customStyle="1" w:styleId="WW8Num39z3">
    <w:name w:val="WW8Num39z3"/>
    <w:rsid w:val="001A5BB9"/>
  </w:style>
  <w:style w:type="character" w:customStyle="1" w:styleId="WW8Num39z4">
    <w:name w:val="WW8Num39z4"/>
    <w:rsid w:val="001A5BB9"/>
  </w:style>
  <w:style w:type="character" w:customStyle="1" w:styleId="WW8Num39z5">
    <w:name w:val="WW8Num39z5"/>
    <w:rsid w:val="001A5BB9"/>
  </w:style>
  <w:style w:type="character" w:customStyle="1" w:styleId="WW8Num39z6">
    <w:name w:val="WW8Num39z6"/>
    <w:rsid w:val="001A5BB9"/>
  </w:style>
  <w:style w:type="character" w:customStyle="1" w:styleId="WW8Num39z7">
    <w:name w:val="WW8Num39z7"/>
    <w:rsid w:val="001A5BB9"/>
  </w:style>
  <w:style w:type="character" w:customStyle="1" w:styleId="WW8Num39z8">
    <w:name w:val="WW8Num39z8"/>
    <w:rsid w:val="001A5BB9"/>
  </w:style>
  <w:style w:type="character" w:customStyle="1" w:styleId="WW8Num40z0">
    <w:name w:val="WW8Num40z0"/>
    <w:rsid w:val="001A5BB9"/>
  </w:style>
  <w:style w:type="character" w:customStyle="1" w:styleId="WW8Num40z1">
    <w:name w:val="WW8Num40z1"/>
    <w:rsid w:val="001A5BB9"/>
  </w:style>
  <w:style w:type="character" w:customStyle="1" w:styleId="WW8Num40z2">
    <w:name w:val="WW8Num40z2"/>
    <w:rsid w:val="001A5BB9"/>
  </w:style>
  <w:style w:type="character" w:customStyle="1" w:styleId="WW8Num40z3">
    <w:name w:val="WW8Num40z3"/>
    <w:rsid w:val="001A5BB9"/>
  </w:style>
  <w:style w:type="character" w:customStyle="1" w:styleId="WW8Num40z4">
    <w:name w:val="WW8Num40z4"/>
    <w:rsid w:val="001A5BB9"/>
  </w:style>
  <w:style w:type="character" w:customStyle="1" w:styleId="WW8Num40z5">
    <w:name w:val="WW8Num40z5"/>
    <w:rsid w:val="001A5BB9"/>
  </w:style>
  <w:style w:type="character" w:customStyle="1" w:styleId="WW8Num40z6">
    <w:name w:val="WW8Num40z6"/>
    <w:rsid w:val="001A5BB9"/>
  </w:style>
  <w:style w:type="character" w:customStyle="1" w:styleId="WW8Num40z7">
    <w:name w:val="WW8Num40z7"/>
    <w:rsid w:val="001A5BB9"/>
  </w:style>
  <w:style w:type="character" w:customStyle="1" w:styleId="WW8Num40z8">
    <w:name w:val="WW8Num40z8"/>
    <w:rsid w:val="001A5BB9"/>
  </w:style>
  <w:style w:type="character" w:customStyle="1" w:styleId="WW8Num41z0">
    <w:name w:val="WW8Num41z0"/>
    <w:rsid w:val="001A5BB9"/>
  </w:style>
  <w:style w:type="character" w:customStyle="1" w:styleId="WW8Num41z1">
    <w:name w:val="WW8Num41z1"/>
    <w:rsid w:val="001A5BB9"/>
  </w:style>
  <w:style w:type="character" w:customStyle="1" w:styleId="WW8Num41z2">
    <w:name w:val="WW8Num41z2"/>
    <w:rsid w:val="001A5BB9"/>
  </w:style>
  <w:style w:type="character" w:customStyle="1" w:styleId="WW8Num41z3">
    <w:name w:val="WW8Num41z3"/>
    <w:rsid w:val="001A5BB9"/>
  </w:style>
  <w:style w:type="character" w:customStyle="1" w:styleId="WW8Num41z4">
    <w:name w:val="WW8Num41z4"/>
    <w:rsid w:val="001A5BB9"/>
  </w:style>
  <w:style w:type="character" w:customStyle="1" w:styleId="WW8Num41z5">
    <w:name w:val="WW8Num41z5"/>
    <w:rsid w:val="001A5BB9"/>
  </w:style>
  <w:style w:type="character" w:customStyle="1" w:styleId="WW8Num41z6">
    <w:name w:val="WW8Num41z6"/>
    <w:rsid w:val="001A5BB9"/>
  </w:style>
  <w:style w:type="character" w:customStyle="1" w:styleId="WW8Num41z7">
    <w:name w:val="WW8Num41z7"/>
    <w:rsid w:val="001A5BB9"/>
  </w:style>
  <w:style w:type="character" w:customStyle="1" w:styleId="WW8Num41z8">
    <w:name w:val="WW8Num41z8"/>
    <w:rsid w:val="001A5BB9"/>
  </w:style>
  <w:style w:type="character" w:customStyle="1" w:styleId="WW8Num42z0">
    <w:name w:val="WW8Num42z0"/>
    <w:rsid w:val="001A5BB9"/>
    <w:rPr>
      <w:b w:val="0"/>
      <w:bCs w:val="0"/>
    </w:rPr>
  </w:style>
  <w:style w:type="character" w:customStyle="1" w:styleId="WW8Num42z1">
    <w:name w:val="WW8Num42z1"/>
    <w:rsid w:val="001A5BB9"/>
  </w:style>
  <w:style w:type="character" w:customStyle="1" w:styleId="WW8Num42z2">
    <w:name w:val="WW8Num42z2"/>
    <w:rsid w:val="001A5BB9"/>
  </w:style>
  <w:style w:type="character" w:customStyle="1" w:styleId="WW8Num42z3">
    <w:name w:val="WW8Num42z3"/>
    <w:rsid w:val="001A5BB9"/>
  </w:style>
  <w:style w:type="character" w:customStyle="1" w:styleId="WW8Num42z4">
    <w:name w:val="WW8Num42z4"/>
    <w:rsid w:val="001A5BB9"/>
  </w:style>
  <w:style w:type="character" w:customStyle="1" w:styleId="WW8Num42z5">
    <w:name w:val="WW8Num42z5"/>
    <w:rsid w:val="001A5BB9"/>
  </w:style>
  <w:style w:type="character" w:customStyle="1" w:styleId="WW8Num42z6">
    <w:name w:val="WW8Num42z6"/>
    <w:rsid w:val="001A5BB9"/>
  </w:style>
  <w:style w:type="character" w:customStyle="1" w:styleId="WW8Num42z7">
    <w:name w:val="WW8Num42z7"/>
    <w:rsid w:val="001A5BB9"/>
  </w:style>
  <w:style w:type="character" w:customStyle="1" w:styleId="WW8Num42z8">
    <w:name w:val="WW8Num42z8"/>
    <w:rsid w:val="001A5BB9"/>
  </w:style>
  <w:style w:type="character" w:customStyle="1" w:styleId="WW8Num43z0">
    <w:name w:val="WW8Num43z0"/>
    <w:rsid w:val="001A5BB9"/>
  </w:style>
  <w:style w:type="character" w:customStyle="1" w:styleId="WW8Num43z1">
    <w:name w:val="WW8Num43z1"/>
    <w:rsid w:val="001A5BB9"/>
  </w:style>
  <w:style w:type="character" w:customStyle="1" w:styleId="WW8Num43z2">
    <w:name w:val="WW8Num43z2"/>
    <w:rsid w:val="001A5BB9"/>
  </w:style>
  <w:style w:type="character" w:customStyle="1" w:styleId="WW8Num43z3">
    <w:name w:val="WW8Num43z3"/>
    <w:rsid w:val="001A5BB9"/>
  </w:style>
  <w:style w:type="character" w:customStyle="1" w:styleId="WW8Num43z4">
    <w:name w:val="WW8Num43z4"/>
    <w:rsid w:val="001A5BB9"/>
  </w:style>
  <w:style w:type="character" w:customStyle="1" w:styleId="WW8Num43z5">
    <w:name w:val="WW8Num43z5"/>
    <w:rsid w:val="001A5BB9"/>
  </w:style>
  <w:style w:type="character" w:customStyle="1" w:styleId="WW8Num43z6">
    <w:name w:val="WW8Num43z6"/>
    <w:rsid w:val="001A5BB9"/>
  </w:style>
  <w:style w:type="character" w:customStyle="1" w:styleId="WW8Num43z7">
    <w:name w:val="WW8Num43z7"/>
    <w:rsid w:val="001A5BB9"/>
  </w:style>
  <w:style w:type="character" w:customStyle="1" w:styleId="WW8Num43z8">
    <w:name w:val="WW8Num43z8"/>
    <w:rsid w:val="001A5BB9"/>
  </w:style>
  <w:style w:type="character" w:customStyle="1" w:styleId="WW8Num44z0">
    <w:name w:val="WW8Num44z0"/>
    <w:rsid w:val="001A5BB9"/>
  </w:style>
  <w:style w:type="character" w:customStyle="1" w:styleId="WW8Num44z1">
    <w:name w:val="WW8Num44z1"/>
    <w:rsid w:val="001A5BB9"/>
  </w:style>
  <w:style w:type="character" w:customStyle="1" w:styleId="WW8Num44z2">
    <w:name w:val="WW8Num44z2"/>
    <w:rsid w:val="001A5BB9"/>
  </w:style>
  <w:style w:type="character" w:customStyle="1" w:styleId="WW8Num44z3">
    <w:name w:val="WW8Num44z3"/>
    <w:rsid w:val="001A5BB9"/>
  </w:style>
  <w:style w:type="character" w:customStyle="1" w:styleId="WW8Num44z4">
    <w:name w:val="WW8Num44z4"/>
    <w:rsid w:val="001A5BB9"/>
  </w:style>
  <w:style w:type="character" w:customStyle="1" w:styleId="WW8Num44z5">
    <w:name w:val="WW8Num44z5"/>
    <w:rsid w:val="001A5BB9"/>
  </w:style>
  <w:style w:type="character" w:customStyle="1" w:styleId="WW8Num44z6">
    <w:name w:val="WW8Num44z6"/>
    <w:rsid w:val="001A5BB9"/>
  </w:style>
  <w:style w:type="character" w:customStyle="1" w:styleId="WW8Num44z7">
    <w:name w:val="WW8Num44z7"/>
    <w:rsid w:val="001A5BB9"/>
  </w:style>
  <w:style w:type="character" w:customStyle="1" w:styleId="WW8Num44z8">
    <w:name w:val="WW8Num44z8"/>
    <w:rsid w:val="001A5BB9"/>
  </w:style>
  <w:style w:type="character" w:customStyle="1" w:styleId="WW8Num45z0">
    <w:name w:val="WW8Num45z0"/>
    <w:rsid w:val="001A5BB9"/>
  </w:style>
  <w:style w:type="character" w:customStyle="1" w:styleId="WW8Num45z1">
    <w:name w:val="WW8Num45z1"/>
    <w:rsid w:val="001A5BB9"/>
  </w:style>
  <w:style w:type="character" w:customStyle="1" w:styleId="WW8Num45z2">
    <w:name w:val="WW8Num45z2"/>
    <w:rsid w:val="001A5BB9"/>
  </w:style>
  <w:style w:type="character" w:customStyle="1" w:styleId="WW8Num45z3">
    <w:name w:val="WW8Num45z3"/>
    <w:rsid w:val="001A5BB9"/>
  </w:style>
  <w:style w:type="character" w:customStyle="1" w:styleId="WW8Num45z4">
    <w:name w:val="WW8Num45z4"/>
    <w:rsid w:val="001A5BB9"/>
  </w:style>
  <w:style w:type="character" w:customStyle="1" w:styleId="WW8Num45z5">
    <w:name w:val="WW8Num45z5"/>
    <w:rsid w:val="001A5BB9"/>
  </w:style>
  <w:style w:type="character" w:customStyle="1" w:styleId="WW8Num45z6">
    <w:name w:val="WW8Num45z6"/>
    <w:rsid w:val="001A5BB9"/>
  </w:style>
  <w:style w:type="character" w:customStyle="1" w:styleId="WW8Num45z7">
    <w:name w:val="WW8Num45z7"/>
    <w:rsid w:val="001A5BB9"/>
  </w:style>
  <w:style w:type="character" w:customStyle="1" w:styleId="WW8Num45z8">
    <w:name w:val="WW8Num45z8"/>
    <w:rsid w:val="001A5BB9"/>
  </w:style>
  <w:style w:type="character" w:customStyle="1" w:styleId="WW8Num46z0">
    <w:name w:val="WW8Num46z0"/>
    <w:rsid w:val="001A5BB9"/>
  </w:style>
  <w:style w:type="character" w:customStyle="1" w:styleId="WW8Num46z1">
    <w:name w:val="WW8Num46z1"/>
    <w:rsid w:val="001A5BB9"/>
  </w:style>
  <w:style w:type="character" w:customStyle="1" w:styleId="WW8Num46z2">
    <w:name w:val="WW8Num46z2"/>
    <w:rsid w:val="001A5BB9"/>
  </w:style>
  <w:style w:type="character" w:customStyle="1" w:styleId="WW8Num46z3">
    <w:name w:val="WW8Num46z3"/>
    <w:rsid w:val="001A5BB9"/>
  </w:style>
  <w:style w:type="character" w:customStyle="1" w:styleId="WW8Num46z4">
    <w:name w:val="WW8Num46z4"/>
    <w:rsid w:val="001A5BB9"/>
  </w:style>
  <w:style w:type="character" w:customStyle="1" w:styleId="WW8Num46z5">
    <w:name w:val="WW8Num46z5"/>
    <w:rsid w:val="001A5BB9"/>
  </w:style>
  <w:style w:type="character" w:customStyle="1" w:styleId="WW8Num46z6">
    <w:name w:val="WW8Num46z6"/>
    <w:rsid w:val="001A5BB9"/>
  </w:style>
  <w:style w:type="character" w:customStyle="1" w:styleId="WW8Num46z7">
    <w:name w:val="WW8Num46z7"/>
    <w:rsid w:val="001A5BB9"/>
  </w:style>
  <w:style w:type="character" w:customStyle="1" w:styleId="WW8Num46z8">
    <w:name w:val="WW8Num46z8"/>
    <w:rsid w:val="001A5BB9"/>
  </w:style>
  <w:style w:type="character" w:customStyle="1" w:styleId="WW8Num47z0">
    <w:name w:val="WW8Num47z0"/>
    <w:rsid w:val="001A5BB9"/>
  </w:style>
  <w:style w:type="character" w:customStyle="1" w:styleId="WW8Num47z1">
    <w:name w:val="WW8Num47z1"/>
    <w:rsid w:val="001A5BB9"/>
  </w:style>
  <w:style w:type="character" w:customStyle="1" w:styleId="WW8Num47z2">
    <w:name w:val="WW8Num47z2"/>
    <w:rsid w:val="001A5BB9"/>
  </w:style>
  <w:style w:type="character" w:customStyle="1" w:styleId="WW8Num47z3">
    <w:name w:val="WW8Num47z3"/>
    <w:rsid w:val="001A5BB9"/>
  </w:style>
  <w:style w:type="character" w:customStyle="1" w:styleId="WW8Num47z4">
    <w:name w:val="WW8Num47z4"/>
    <w:rsid w:val="001A5BB9"/>
  </w:style>
  <w:style w:type="character" w:customStyle="1" w:styleId="WW8Num47z5">
    <w:name w:val="WW8Num47z5"/>
    <w:rsid w:val="001A5BB9"/>
  </w:style>
  <w:style w:type="character" w:customStyle="1" w:styleId="WW8Num47z6">
    <w:name w:val="WW8Num47z6"/>
    <w:rsid w:val="001A5BB9"/>
  </w:style>
  <w:style w:type="character" w:customStyle="1" w:styleId="WW8Num47z7">
    <w:name w:val="WW8Num47z7"/>
    <w:rsid w:val="001A5BB9"/>
  </w:style>
  <w:style w:type="character" w:customStyle="1" w:styleId="WW8Num47z8">
    <w:name w:val="WW8Num47z8"/>
    <w:rsid w:val="001A5BB9"/>
  </w:style>
  <w:style w:type="character" w:customStyle="1" w:styleId="WW8Num48z0">
    <w:name w:val="WW8Num48z0"/>
    <w:rsid w:val="001A5BB9"/>
  </w:style>
  <w:style w:type="character" w:customStyle="1" w:styleId="WW8Num48z1">
    <w:name w:val="WW8Num48z1"/>
    <w:rsid w:val="001A5BB9"/>
  </w:style>
  <w:style w:type="character" w:customStyle="1" w:styleId="WW8Num48z2">
    <w:name w:val="WW8Num48z2"/>
    <w:rsid w:val="001A5BB9"/>
  </w:style>
  <w:style w:type="character" w:customStyle="1" w:styleId="WW8Num48z3">
    <w:name w:val="WW8Num48z3"/>
    <w:rsid w:val="001A5BB9"/>
  </w:style>
  <w:style w:type="character" w:customStyle="1" w:styleId="WW8Num48z4">
    <w:name w:val="WW8Num48z4"/>
    <w:rsid w:val="001A5BB9"/>
  </w:style>
  <w:style w:type="character" w:customStyle="1" w:styleId="WW8Num48z5">
    <w:name w:val="WW8Num48z5"/>
    <w:rsid w:val="001A5BB9"/>
  </w:style>
  <w:style w:type="character" w:customStyle="1" w:styleId="WW8Num48z6">
    <w:name w:val="WW8Num48z6"/>
    <w:rsid w:val="001A5BB9"/>
  </w:style>
  <w:style w:type="character" w:customStyle="1" w:styleId="WW8Num48z7">
    <w:name w:val="WW8Num48z7"/>
    <w:rsid w:val="001A5BB9"/>
  </w:style>
  <w:style w:type="character" w:customStyle="1" w:styleId="WW8Num48z8">
    <w:name w:val="WW8Num48z8"/>
    <w:rsid w:val="001A5BB9"/>
  </w:style>
  <w:style w:type="character" w:customStyle="1" w:styleId="WW8Num49z0">
    <w:name w:val="WW8Num49z0"/>
    <w:rsid w:val="001A5BB9"/>
  </w:style>
  <w:style w:type="character" w:customStyle="1" w:styleId="WW8Num49z1">
    <w:name w:val="WW8Num49z1"/>
    <w:rsid w:val="001A5BB9"/>
  </w:style>
  <w:style w:type="character" w:customStyle="1" w:styleId="WW8Num49z2">
    <w:name w:val="WW8Num49z2"/>
    <w:rsid w:val="001A5BB9"/>
  </w:style>
  <w:style w:type="character" w:customStyle="1" w:styleId="WW8Num49z3">
    <w:name w:val="WW8Num49z3"/>
    <w:rsid w:val="001A5BB9"/>
  </w:style>
  <w:style w:type="character" w:customStyle="1" w:styleId="WW8Num49z4">
    <w:name w:val="WW8Num49z4"/>
    <w:rsid w:val="001A5BB9"/>
  </w:style>
  <w:style w:type="character" w:customStyle="1" w:styleId="WW8Num49z5">
    <w:name w:val="WW8Num49z5"/>
    <w:rsid w:val="001A5BB9"/>
  </w:style>
  <w:style w:type="character" w:customStyle="1" w:styleId="WW8Num49z6">
    <w:name w:val="WW8Num49z6"/>
    <w:rsid w:val="001A5BB9"/>
  </w:style>
  <w:style w:type="character" w:customStyle="1" w:styleId="WW8Num49z7">
    <w:name w:val="WW8Num49z7"/>
    <w:rsid w:val="001A5BB9"/>
  </w:style>
  <w:style w:type="character" w:customStyle="1" w:styleId="WW8Num49z8">
    <w:name w:val="WW8Num49z8"/>
    <w:rsid w:val="001A5BB9"/>
  </w:style>
  <w:style w:type="character" w:customStyle="1" w:styleId="WW8Num50z0">
    <w:name w:val="WW8Num50z0"/>
    <w:rsid w:val="001A5BB9"/>
    <w:rPr>
      <w:rFonts w:ascii="Times New Roman" w:hAnsi="Times New Roman" w:cs="Times New Roman"/>
      <w:sz w:val="24"/>
    </w:rPr>
  </w:style>
  <w:style w:type="character" w:customStyle="1" w:styleId="WW8Num50z1">
    <w:name w:val="WW8Num50z1"/>
    <w:rsid w:val="001A5BB9"/>
    <w:rPr>
      <w:rFonts w:ascii="Courier New" w:hAnsi="Courier New" w:cs="Courier New"/>
    </w:rPr>
  </w:style>
  <w:style w:type="character" w:customStyle="1" w:styleId="WW8Num50z2">
    <w:name w:val="WW8Num50z2"/>
    <w:rsid w:val="001A5BB9"/>
    <w:rPr>
      <w:rFonts w:ascii="Wingdings" w:hAnsi="Wingdings" w:cs="Wingdings"/>
    </w:rPr>
  </w:style>
  <w:style w:type="character" w:customStyle="1" w:styleId="WW8Num50z3">
    <w:name w:val="WW8Num50z3"/>
    <w:rsid w:val="001A5BB9"/>
    <w:rPr>
      <w:rFonts w:ascii="Symbol" w:hAnsi="Symbol" w:cs="Symbol"/>
    </w:rPr>
  </w:style>
  <w:style w:type="character" w:customStyle="1" w:styleId="WW8Num51z0">
    <w:name w:val="WW8Num51z0"/>
    <w:rsid w:val="001A5BB9"/>
  </w:style>
  <w:style w:type="character" w:customStyle="1" w:styleId="WW8Num51z1">
    <w:name w:val="WW8Num51z1"/>
    <w:rsid w:val="001A5BB9"/>
  </w:style>
  <w:style w:type="character" w:customStyle="1" w:styleId="WW8Num51z2">
    <w:name w:val="WW8Num51z2"/>
    <w:rsid w:val="001A5BB9"/>
  </w:style>
  <w:style w:type="character" w:customStyle="1" w:styleId="WW8Num51z3">
    <w:name w:val="WW8Num51z3"/>
    <w:rsid w:val="001A5BB9"/>
  </w:style>
  <w:style w:type="character" w:customStyle="1" w:styleId="WW8Num51z4">
    <w:name w:val="WW8Num51z4"/>
    <w:rsid w:val="001A5BB9"/>
  </w:style>
  <w:style w:type="character" w:customStyle="1" w:styleId="WW8Num51z5">
    <w:name w:val="WW8Num51z5"/>
    <w:rsid w:val="001A5BB9"/>
  </w:style>
  <w:style w:type="character" w:customStyle="1" w:styleId="WW8Num51z6">
    <w:name w:val="WW8Num51z6"/>
    <w:rsid w:val="001A5BB9"/>
  </w:style>
  <w:style w:type="character" w:customStyle="1" w:styleId="WW8Num51z7">
    <w:name w:val="WW8Num51z7"/>
    <w:rsid w:val="001A5BB9"/>
  </w:style>
  <w:style w:type="character" w:customStyle="1" w:styleId="WW8Num51z8">
    <w:name w:val="WW8Num51z8"/>
    <w:rsid w:val="001A5BB9"/>
  </w:style>
  <w:style w:type="character" w:customStyle="1" w:styleId="WW8Num52z0">
    <w:name w:val="WW8Num52z0"/>
    <w:rsid w:val="001A5BB9"/>
  </w:style>
  <w:style w:type="character" w:customStyle="1" w:styleId="WW8Num52z1">
    <w:name w:val="WW8Num52z1"/>
    <w:rsid w:val="001A5BB9"/>
  </w:style>
  <w:style w:type="character" w:customStyle="1" w:styleId="WW8Num52z2">
    <w:name w:val="WW8Num52z2"/>
    <w:rsid w:val="001A5BB9"/>
  </w:style>
  <w:style w:type="character" w:customStyle="1" w:styleId="WW8Num52z3">
    <w:name w:val="WW8Num52z3"/>
    <w:rsid w:val="001A5BB9"/>
  </w:style>
  <w:style w:type="character" w:customStyle="1" w:styleId="WW8Num52z4">
    <w:name w:val="WW8Num52z4"/>
    <w:rsid w:val="001A5BB9"/>
  </w:style>
  <w:style w:type="character" w:customStyle="1" w:styleId="WW8Num52z5">
    <w:name w:val="WW8Num52z5"/>
    <w:rsid w:val="001A5BB9"/>
  </w:style>
  <w:style w:type="character" w:customStyle="1" w:styleId="WW8Num52z6">
    <w:name w:val="WW8Num52z6"/>
    <w:rsid w:val="001A5BB9"/>
  </w:style>
  <w:style w:type="character" w:customStyle="1" w:styleId="WW8Num52z7">
    <w:name w:val="WW8Num52z7"/>
    <w:rsid w:val="001A5BB9"/>
  </w:style>
  <w:style w:type="character" w:customStyle="1" w:styleId="WW8Num52z8">
    <w:name w:val="WW8Num52z8"/>
    <w:rsid w:val="001A5BB9"/>
  </w:style>
  <w:style w:type="character" w:customStyle="1" w:styleId="WW8Num53z0">
    <w:name w:val="WW8Num53z0"/>
    <w:rsid w:val="001A5BB9"/>
  </w:style>
  <w:style w:type="character" w:customStyle="1" w:styleId="WW8Num53z1">
    <w:name w:val="WW8Num53z1"/>
    <w:rsid w:val="001A5BB9"/>
  </w:style>
  <w:style w:type="character" w:customStyle="1" w:styleId="WW8Num53z2">
    <w:name w:val="WW8Num53z2"/>
    <w:rsid w:val="001A5BB9"/>
  </w:style>
  <w:style w:type="character" w:customStyle="1" w:styleId="WW8Num53z3">
    <w:name w:val="WW8Num53z3"/>
    <w:rsid w:val="001A5BB9"/>
  </w:style>
  <w:style w:type="character" w:customStyle="1" w:styleId="WW8Num53z4">
    <w:name w:val="WW8Num53z4"/>
    <w:rsid w:val="001A5BB9"/>
  </w:style>
  <w:style w:type="character" w:customStyle="1" w:styleId="WW8Num53z5">
    <w:name w:val="WW8Num53z5"/>
    <w:rsid w:val="001A5BB9"/>
  </w:style>
  <w:style w:type="character" w:customStyle="1" w:styleId="WW8Num53z6">
    <w:name w:val="WW8Num53z6"/>
    <w:rsid w:val="001A5BB9"/>
  </w:style>
  <w:style w:type="character" w:customStyle="1" w:styleId="WW8Num53z7">
    <w:name w:val="WW8Num53z7"/>
    <w:rsid w:val="001A5BB9"/>
  </w:style>
  <w:style w:type="character" w:customStyle="1" w:styleId="WW8Num53z8">
    <w:name w:val="WW8Num53z8"/>
    <w:rsid w:val="001A5BB9"/>
  </w:style>
  <w:style w:type="character" w:customStyle="1" w:styleId="WW8Num54z0">
    <w:name w:val="WW8Num54z0"/>
    <w:rsid w:val="001A5BB9"/>
  </w:style>
  <w:style w:type="character" w:customStyle="1" w:styleId="WW8Num54z1">
    <w:name w:val="WW8Num54z1"/>
    <w:rsid w:val="001A5BB9"/>
  </w:style>
  <w:style w:type="character" w:customStyle="1" w:styleId="WW8Num54z2">
    <w:name w:val="WW8Num54z2"/>
    <w:rsid w:val="001A5BB9"/>
  </w:style>
  <w:style w:type="character" w:customStyle="1" w:styleId="WW8Num54z3">
    <w:name w:val="WW8Num54z3"/>
    <w:rsid w:val="001A5BB9"/>
  </w:style>
  <w:style w:type="character" w:customStyle="1" w:styleId="WW8Num54z4">
    <w:name w:val="WW8Num54z4"/>
    <w:rsid w:val="001A5BB9"/>
  </w:style>
  <w:style w:type="character" w:customStyle="1" w:styleId="WW8Num54z5">
    <w:name w:val="WW8Num54z5"/>
    <w:rsid w:val="001A5BB9"/>
  </w:style>
  <w:style w:type="character" w:customStyle="1" w:styleId="WW8Num54z6">
    <w:name w:val="WW8Num54z6"/>
    <w:rsid w:val="001A5BB9"/>
  </w:style>
  <w:style w:type="character" w:customStyle="1" w:styleId="WW8Num54z7">
    <w:name w:val="WW8Num54z7"/>
    <w:rsid w:val="001A5BB9"/>
  </w:style>
  <w:style w:type="character" w:customStyle="1" w:styleId="WW8Num54z8">
    <w:name w:val="WW8Num54z8"/>
    <w:rsid w:val="001A5BB9"/>
  </w:style>
  <w:style w:type="character" w:customStyle="1" w:styleId="WW8Num55z0">
    <w:name w:val="WW8Num55z0"/>
    <w:rsid w:val="001A5BB9"/>
    <w:rPr>
      <w:b w:val="0"/>
      <w:bCs w:val="0"/>
    </w:rPr>
  </w:style>
  <w:style w:type="character" w:customStyle="1" w:styleId="WW8Num55z1">
    <w:name w:val="WW8Num55z1"/>
    <w:rsid w:val="001A5BB9"/>
  </w:style>
  <w:style w:type="character" w:customStyle="1" w:styleId="WW8Num55z2">
    <w:name w:val="WW8Num55z2"/>
    <w:rsid w:val="001A5BB9"/>
  </w:style>
  <w:style w:type="character" w:customStyle="1" w:styleId="WW8Num55z3">
    <w:name w:val="WW8Num55z3"/>
    <w:rsid w:val="001A5BB9"/>
  </w:style>
  <w:style w:type="character" w:customStyle="1" w:styleId="WW8Num55z4">
    <w:name w:val="WW8Num55z4"/>
    <w:rsid w:val="001A5BB9"/>
  </w:style>
  <w:style w:type="character" w:customStyle="1" w:styleId="WW8Num55z5">
    <w:name w:val="WW8Num55z5"/>
    <w:rsid w:val="001A5BB9"/>
  </w:style>
  <w:style w:type="character" w:customStyle="1" w:styleId="WW8Num55z6">
    <w:name w:val="WW8Num55z6"/>
    <w:rsid w:val="001A5BB9"/>
  </w:style>
  <w:style w:type="character" w:customStyle="1" w:styleId="WW8Num55z7">
    <w:name w:val="WW8Num55z7"/>
    <w:rsid w:val="001A5BB9"/>
  </w:style>
  <w:style w:type="character" w:customStyle="1" w:styleId="WW8Num55z8">
    <w:name w:val="WW8Num55z8"/>
    <w:rsid w:val="001A5BB9"/>
  </w:style>
  <w:style w:type="character" w:customStyle="1" w:styleId="WW8Num56z0">
    <w:name w:val="WW8Num56z0"/>
    <w:rsid w:val="001A5BB9"/>
  </w:style>
  <w:style w:type="character" w:customStyle="1" w:styleId="WW8Num56z1">
    <w:name w:val="WW8Num56z1"/>
    <w:rsid w:val="001A5BB9"/>
  </w:style>
  <w:style w:type="character" w:customStyle="1" w:styleId="WW8Num56z2">
    <w:name w:val="WW8Num56z2"/>
    <w:rsid w:val="001A5BB9"/>
  </w:style>
  <w:style w:type="character" w:customStyle="1" w:styleId="WW8Num56z3">
    <w:name w:val="WW8Num56z3"/>
    <w:rsid w:val="001A5BB9"/>
  </w:style>
  <w:style w:type="character" w:customStyle="1" w:styleId="WW8Num56z4">
    <w:name w:val="WW8Num56z4"/>
    <w:rsid w:val="001A5BB9"/>
  </w:style>
  <w:style w:type="character" w:customStyle="1" w:styleId="WW8Num56z5">
    <w:name w:val="WW8Num56z5"/>
    <w:rsid w:val="001A5BB9"/>
  </w:style>
  <w:style w:type="character" w:customStyle="1" w:styleId="WW8Num56z6">
    <w:name w:val="WW8Num56z6"/>
    <w:rsid w:val="001A5BB9"/>
  </w:style>
  <w:style w:type="character" w:customStyle="1" w:styleId="WW8Num56z7">
    <w:name w:val="WW8Num56z7"/>
    <w:rsid w:val="001A5BB9"/>
  </w:style>
  <w:style w:type="character" w:customStyle="1" w:styleId="WW8Num56z8">
    <w:name w:val="WW8Num56z8"/>
    <w:rsid w:val="001A5BB9"/>
  </w:style>
  <w:style w:type="character" w:customStyle="1" w:styleId="WW8Num57z0">
    <w:name w:val="WW8Num57z0"/>
    <w:rsid w:val="001A5BB9"/>
  </w:style>
  <w:style w:type="character" w:customStyle="1" w:styleId="WW8Num57z1">
    <w:name w:val="WW8Num57z1"/>
    <w:rsid w:val="001A5BB9"/>
  </w:style>
  <w:style w:type="character" w:customStyle="1" w:styleId="WW8Num57z2">
    <w:name w:val="WW8Num57z2"/>
    <w:rsid w:val="001A5BB9"/>
  </w:style>
  <w:style w:type="character" w:customStyle="1" w:styleId="WW8Num57z3">
    <w:name w:val="WW8Num57z3"/>
    <w:rsid w:val="001A5BB9"/>
  </w:style>
  <w:style w:type="character" w:customStyle="1" w:styleId="WW8Num57z4">
    <w:name w:val="WW8Num57z4"/>
    <w:rsid w:val="001A5BB9"/>
  </w:style>
  <w:style w:type="character" w:customStyle="1" w:styleId="WW8Num57z5">
    <w:name w:val="WW8Num57z5"/>
    <w:rsid w:val="001A5BB9"/>
  </w:style>
  <w:style w:type="character" w:customStyle="1" w:styleId="WW8Num57z6">
    <w:name w:val="WW8Num57z6"/>
    <w:rsid w:val="001A5BB9"/>
  </w:style>
  <w:style w:type="character" w:customStyle="1" w:styleId="WW8Num57z7">
    <w:name w:val="WW8Num57z7"/>
    <w:rsid w:val="001A5BB9"/>
  </w:style>
  <w:style w:type="character" w:customStyle="1" w:styleId="WW8Num57z8">
    <w:name w:val="WW8Num57z8"/>
    <w:rsid w:val="001A5BB9"/>
  </w:style>
  <w:style w:type="character" w:customStyle="1" w:styleId="WW8Num58z0">
    <w:name w:val="WW8Num58z0"/>
    <w:rsid w:val="001A5BB9"/>
  </w:style>
  <w:style w:type="character" w:customStyle="1" w:styleId="WW8Num58z1">
    <w:name w:val="WW8Num58z1"/>
    <w:rsid w:val="001A5BB9"/>
  </w:style>
  <w:style w:type="character" w:customStyle="1" w:styleId="WW8Num58z2">
    <w:name w:val="WW8Num58z2"/>
    <w:rsid w:val="001A5BB9"/>
  </w:style>
  <w:style w:type="character" w:customStyle="1" w:styleId="WW8Num58z3">
    <w:name w:val="WW8Num58z3"/>
    <w:rsid w:val="001A5BB9"/>
  </w:style>
  <w:style w:type="character" w:customStyle="1" w:styleId="WW8Num58z4">
    <w:name w:val="WW8Num58z4"/>
    <w:rsid w:val="001A5BB9"/>
  </w:style>
  <w:style w:type="character" w:customStyle="1" w:styleId="WW8Num58z5">
    <w:name w:val="WW8Num58z5"/>
    <w:rsid w:val="001A5BB9"/>
  </w:style>
  <w:style w:type="character" w:customStyle="1" w:styleId="WW8Num58z6">
    <w:name w:val="WW8Num58z6"/>
    <w:rsid w:val="001A5BB9"/>
  </w:style>
  <w:style w:type="character" w:customStyle="1" w:styleId="WW8Num58z7">
    <w:name w:val="WW8Num58z7"/>
    <w:rsid w:val="001A5BB9"/>
  </w:style>
  <w:style w:type="character" w:customStyle="1" w:styleId="WW8Num58z8">
    <w:name w:val="WW8Num58z8"/>
    <w:rsid w:val="001A5BB9"/>
  </w:style>
  <w:style w:type="character" w:customStyle="1" w:styleId="WW8Num59z0">
    <w:name w:val="WW8Num59z0"/>
    <w:rsid w:val="001A5BB9"/>
  </w:style>
  <w:style w:type="character" w:customStyle="1" w:styleId="WW8Num59z1">
    <w:name w:val="WW8Num59z1"/>
    <w:rsid w:val="001A5BB9"/>
  </w:style>
  <w:style w:type="character" w:customStyle="1" w:styleId="WW8Num59z2">
    <w:name w:val="WW8Num59z2"/>
    <w:rsid w:val="001A5BB9"/>
  </w:style>
  <w:style w:type="character" w:customStyle="1" w:styleId="WW8Num59z3">
    <w:name w:val="WW8Num59z3"/>
    <w:rsid w:val="001A5BB9"/>
  </w:style>
  <w:style w:type="character" w:customStyle="1" w:styleId="WW8Num59z4">
    <w:name w:val="WW8Num59z4"/>
    <w:rsid w:val="001A5BB9"/>
  </w:style>
  <w:style w:type="character" w:customStyle="1" w:styleId="WW8Num59z5">
    <w:name w:val="WW8Num59z5"/>
    <w:rsid w:val="001A5BB9"/>
  </w:style>
  <w:style w:type="character" w:customStyle="1" w:styleId="WW8Num59z6">
    <w:name w:val="WW8Num59z6"/>
    <w:rsid w:val="001A5BB9"/>
  </w:style>
  <w:style w:type="character" w:customStyle="1" w:styleId="WW8Num59z7">
    <w:name w:val="WW8Num59z7"/>
    <w:rsid w:val="001A5BB9"/>
  </w:style>
  <w:style w:type="character" w:customStyle="1" w:styleId="WW8Num59z8">
    <w:name w:val="WW8Num59z8"/>
    <w:rsid w:val="001A5BB9"/>
  </w:style>
  <w:style w:type="character" w:customStyle="1" w:styleId="WW8Num60z0">
    <w:name w:val="WW8Num60z0"/>
    <w:rsid w:val="001A5BB9"/>
  </w:style>
  <w:style w:type="character" w:customStyle="1" w:styleId="WW8Num60z1">
    <w:name w:val="WW8Num60z1"/>
    <w:rsid w:val="001A5BB9"/>
  </w:style>
  <w:style w:type="character" w:customStyle="1" w:styleId="WW8Num60z2">
    <w:name w:val="WW8Num60z2"/>
    <w:rsid w:val="001A5BB9"/>
  </w:style>
  <w:style w:type="character" w:customStyle="1" w:styleId="WW8Num60z3">
    <w:name w:val="WW8Num60z3"/>
    <w:rsid w:val="001A5BB9"/>
  </w:style>
  <w:style w:type="character" w:customStyle="1" w:styleId="WW8Num60z4">
    <w:name w:val="WW8Num60z4"/>
    <w:rsid w:val="001A5BB9"/>
  </w:style>
  <w:style w:type="character" w:customStyle="1" w:styleId="WW8Num60z5">
    <w:name w:val="WW8Num60z5"/>
    <w:rsid w:val="001A5BB9"/>
  </w:style>
  <w:style w:type="character" w:customStyle="1" w:styleId="WW8Num60z6">
    <w:name w:val="WW8Num60z6"/>
    <w:rsid w:val="001A5BB9"/>
  </w:style>
  <w:style w:type="character" w:customStyle="1" w:styleId="WW8Num60z7">
    <w:name w:val="WW8Num60z7"/>
    <w:rsid w:val="001A5BB9"/>
  </w:style>
  <w:style w:type="character" w:customStyle="1" w:styleId="WW8Num60z8">
    <w:name w:val="WW8Num60z8"/>
    <w:rsid w:val="001A5BB9"/>
  </w:style>
  <w:style w:type="character" w:customStyle="1" w:styleId="WW8Num61z0">
    <w:name w:val="WW8Num61z0"/>
    <w:rsid w:val="001A5BB9"/>
  </w:style>
  <w:style w:type="character" w:customStyle="1" w:styleId="WW8Num61z1">
    <w:name w:val="WW8Num61z1"/>
    <w:rsid w:val="001A5BB9"/>
  </w:style>
  <w:style w:type="character" w:customStyle="1" w:styleId="WW8Num61z2">
    <w:name w:val="WW8Num61z2"/>
    <w:rsid w:val="001A5BB9"/>
  </w:style>
  <w:style w:type="character" w:customStyle="1" w:styleId="WW8Num61z3">
    <w:name w:val="WW8Num61z3"/>
    <w:rsid w:val="001A5BB9"/>
  </w:style>
  <w:style w:type="character" w:customStyle="1" w:styleId="WW8Num61z4">
    <w:name w:val="WW8Num61z4"/>
    <w:rsid w:val="001A5BB9"/>
  </w:style>
  <w:style w:type="character" w:customStyle="1" w:styleId="WW8Num61z5">
    <w:name w:val="WW8Num61z5"/>
    <w:rsid w:val="001A5BB9"/>
  </w:style>
  <w:style w:type="character" w:customStyle="1" w:styleId="WW8Num61z6">
    <w:name w:val="WW8Num61z6"/>
    <w:rsid w:val="001A5BB9"/>
  </w:style>
  <w:style w:type="character" w:customStyle="1" w:styleId="WW8Num61z7">
    <w:name w:val="WW8Num61z7"/>
    <w:rsid w:val="001A5BB9"/>
  </w:style>
  <w:style w:type="character" w:customStyle="1" w:styleId="WW8Num61z8">
    <w:name w:val="WW8Num61z8"/>
    <w:rsid w:val="001A5BB9"/>
  </w:style>
  <w:style w:type="character" w:customStyle="1" w:styleId="WW8Num62z0">
    <w:name w:val="WW8Num62z0"/>
    <w:rsid w:val="001A5BB9"/>
  </w:style>
  <w:style w:type="character" w:customStyle="1" w:styleId="WW8Num62z1">
    <w:name w:val="WW8Num62z1"/>
    <w:rsid w:val="001A5BB9"/>
  </w:style>
  <w:style w:type="character" w:customStyle="1" w:styleId="WW8Num62z2">
    <w:name w:val="WW8Num62z2"/>
    <w:rsid w:val="001A5BB9"/>
  </w:style>
  <w:style w:type="character" w:customStyle="1" w:styleId="WW8Num62z3">
    <w:name w:val="WW8Num62z3"/>
    <w:rsid w:val="001A5BB9"/>
  </w:style>
  <w:style w:type="character" w:customStyle="1" w:styleId="WW8Num62z4">
    <w:name w:val="WW8Num62z4"/>
    <w:rsid w:val="001A5BB9"/>
  </w:style>
  <w:style w:type="character" w:customStyle="1" w:styleId="WW8Num62z5">
    <w:name w:val="WW8Num62z5"/>
    <w:rsid w:val="001A5BB9"/>
  </w:style>
  <w:style w:type="character" w:customStyle="1" w:styleId="WW8Num62z6">
    <w:name w:val="WW8Num62z6"/>
    <w:rsid w:val="001A5BB9"/>
  </w:style>
  <w:style w:type="character" w:customStyle="1" w:styleId="WW8Num62z7">
    <w:name w:val="WW8Num62z7"/>
    <w:rsid w:val="001A5BB9"/>
  </w:style>
  <w:style w:type="character" w:customStyle="1" w:styleId="WW8Num62z8">
    <w:name w:val="WW8Num62z8"/>
    <w:rsid w:val="001A5BB9"/>
  </w:style>
  <w:style w:type="character" w:customStyle="1" w:styleId="WW8Num63z0">
    <w:name w:val="WW8Num63z0"/>
    <w:rsid w:val="001A5BB9"/>
  </w:style>
  <w:style w:type="character" w:customStyle="1" w:styleId="WW8Num63z1">
    <w:name w:val="WW8Num63z1"/>
    <w:rsid w:val="001A5BB9"/>
  </w:style>
  <w:style w:type="character" w:customStyle="1" w:styleId="WW8Num63z2">
    <w:name w:val="WW8Num63z2"/>
    <w:rsid w:val="001A5BB9"/>
  </w:style>
  <w:style w:type="character" w:customStyle="1" w:styleId="WW8Num63z3">
    <w:name w:val="WW8Num63z3"/>
    <w:rsid w:val="001A5BB9"/>
  </w:style>
  <w:style w:type="character" w:customStyle="1" w:styleId="WW8Num63z4">
    <w:name w:val="WW8Num63z4"/>
    <w:rsid w:val="001A5BB9"/>
  </w:style>
  <w:style w:type="character" w:customStyle="1" w:styleId="WW8Num63z5">
    <w:name w:val="WW8Num63z5"/>
    <w:rsid w:val="001A5BB9"/>
  </w:style>
  <w:style w:type="character" w:customStyle="1" w:styleId="WW8Num63z6">
    <w:name w:val="WW8Num63z6"/>
    <w:rsid w:val="001A5BB9"/>
  </w:style>
  <w:style w:type="character" w:customStyle="1" w:styleId="WW8Num63z7">
    <w:name w:val="WW8Num63z7"/>
    <w:rsid w:val="001A5BB9"/>
  </w:style>
  <w:style w:type="character" w:customStyle="1" w:styleId="WW8Num63z8">
    <w:name w:val="WW8Num63z8"/>
    <w:rsid w:val="001A5BB9"/>
  </w:style>
  <w:style w:type="character" w:customStyle="1" w:styleId="WW8Num64z0">
    <w:name w:val="WW8Num64z0"/>
    <w:rsid w:val="001A5BB9"/>
  </w:style>
  <w:style w:type="character" w:customStyle="1" w:styleId="WW8Num64z1">
    <w:name w:val="WW8Num64z1"/>
    <w:rsid w:val="001A5BB9"/>
  </w:style>
  <w:style w:type="character" w:customStyle="1" w:styleId="WW8Num64z2">
    <w:name w:val="WW8Num64z2"/>
    <w:rsid w:val="001A5BB9"/>
  </w:style>
  <w:style w:type="character" w:customStyle="1" w:styleId="WW8Num64z3">
    <w:name w:val="WW8Num64z3"/>
    <w:rsid w:val="001A5BB9"/>
  </w:style>
  <w:style w:type="character" w:customStyle="1" w:styleId="WW8Num64z4">
    <w:name w:val="WW8Num64z4"/>
    <w:rsid w:val="001A5BB9"/>
  </w:style>
  <w:style w:type="character" w:customStyle="1" w:styleId="WW8Num64z5">
    <w:name w:val="WW8Num64z5"/>
    <w:rsid w:val="001A5BB9"/>
  </w:style>
  <w:style w:type="character" w:customStyle="1" w:styleId="WW8Num64z6">
    <w:name w:val="WW8Num64z6"/>
    <w:rsid w:val="001A5BB9"/>
  </w:style>
  <w:style w:type="character" w:customStyle="1" w:styleId="WW8Num64z7">
    <w:name w:val="WW8Num64z7"/>
    <w:rsid w:val="001A5BB9"/>
  </w:style>
  <w:style w:type="character" w:customStyle="1" w:styleId="WW8Num64z8">
    <w:name w:val="WW8Num64z8"/>
    <w:rsid w:val="001A5BB9"/>
  </w:style>
  <w:style w:type="character" w:customStyle="1" w:styleId="WW8Num65z0">
    <w:name w:val="WW8Num65z0"/>
    <w:rsid w:val="001A5BB9"/>
  </w:style>
  <w:style w:type="character" w:customStyle="1" w:styleId="WW8Num65z1">
    <w:name w:val="WW8Num65z1"/>
    <w:rsid w:val="001A5BB9"/>
  </w:style>
  <w:style w:type="character" w:customStyle="1" w:styleId="WW8Num65z2">
    <w:name w:val="WW8Num65z2"/>
    <w:rsid w:val="001A5BB9"/>
  </w:style>
  <w:style w:type="character" w:customStyle="1" w:styleId="WW8Num65z3">
    <w:name w:val="WW8Num65z3"/>
    <w:rsid w:val="001A5BB9"/>
  </w:style>
  <w:style w:type="character" w:customStyle="1" w:styleId="WW8Num65z4">
    <w:name w:val="WW8Num65z4"/>
    <w:rsid w:val="001A5BB9"/>
  </w:style>
  <w:style w:type="character" w:customStyle="1" w:styleId="WW8Num65z5">
    <w:name w:val="WW8Num65z5"/>
    <w:rsid w:val="001A5BB9"/>
  </w:style>
  <w:style w:type="character" w:customStyle="1" w:styleId="WW8Num65z6">
    <w:name w:val="WW8Num65z6"/>
    <w:rsid w:val="001A5BB9"/>
  </w:style>
  <w:style w:type="character" w:customStyle="1" w:styleId="WW8Num65z7">
    <w:name w:val="WW8Num65z7"/>
    <w:rsid w:val="001A5BB9"/>
  </w:style>
  <w:style w:type="character" w:customStyle="1" w:styleId="WW8Num65z8">
    <w:name w:val="WW8Num65z8"/>
    <w:rsid w:val="001A5BB9"/>
  </w:style>
  <w:style w:type="character" w:customStyle="1" w:styleId="WW8Num66z0">
    <w:name w:val="WW8Num66z0"/>
    <w:rsid w:val="001A5BB9"/>
  </w:style>
  <w:style w:type="character" w:customStyle="1" w:styleId="WW8Num66z1">
    <w:name w:val="WW8Num66z1"/>
    <w:rsid w:val="001A5BB9"/>
  </w:style>
  <w:style w:type="character" w:customStyle="1" w:styleId="WW8Num66z2">
    <w:name w:val="WW8Num66z2"/>
    <w:rsid w:val="001A5BB9"/>
  </w:style>
  <w:style w:type="character" w:customStyle="1" w:styleId="WW8Num66z3">
    <w:name w:val="WW8Num66z3"/>
    <w:rsid w:val="001A5BB9"/>
  </w:style>
  <w:style w:type="character" w:customStyle="1" w:styleId="WW8Num66z4">
    <w:name w:val="WW8Num66z4"/>
    <w:rsid w:val="001A5BB9"/>
  </w:style>
  <w:style w:type="character" w:customStyle="1" w:styleId="WW8Num66z5">
    <w:name w:val="WW8Num66z5"/>
    <w:rsid w:val="001A5BB9"/>
  </w:style>
  <w:style w:type="character" w:customStyle="1" w:styleId="WW8Num66z6">
    <w:name w:val="WW8Num66z6"/>
    <w:rsid w:val="001A5BB9"/>
  </w:style>
  <w:style w:type="character" w:customStyle="1" w:styleId="WW8Num66z7">
    <w:name w:val="WW8Num66z7"/>
    <w:rsid w:val="001A5BB9"/>
  </w:style>
  <w:style w:type="character" w:customStyle="1" w:styleId="WW8Num66z8">
    <w:name w:val="WW8Num66z8"/>
    <w:rsid w:val="001A5BB9"/>
  </w:style>
  <w:style w:type="character" w:customStyle="1" w:styleId="WW8Num67z0">
    <w:name w:val="WW8Num67z0"/>
    <w:rsid w:val="001A5BB9"/>
  </w:style>
  <w:style w:type="character" w:customStyle="1" w:styleId="WW8Num67z1">
    <w:name w:val="WW8Num67z1"/>
    <w:rsid w:val="001A5BB9"/>
  </w:style>
  <w:style w:type="character" w:customStyle="1" w:styleId="WW8Num67z2">
    <w:name w:val="WW8Num67z2"/>
    <w:rsid w:val="001A5BB9"/>
  </w:style>
  <w:style w:type="character" w:customStyle="1" w:styleId="WW8Num67z3">
    <w:name w:val="WW8Num67z3"/>
    <w:rsid w:val="001A5BB9"/>
  </w:style>
  <w:style w:type="character" w:customStyle="1" w:styleId="WW8Num67z4">
    <w:name w:val="WW8Num67z4"/>
    <w:rsid w:val="001A5BB9"/>
  </w:style>
  <w:style w:type="character" w:customStyle="1" w:styleId="WW8Num67z5">
    <w:name w:val="WW8Num67z5"/>
    <w:rsid w:val="001A5BB9"/>
  </w:style>
  <w:style w:type="character" w:customStyle="1" w:styleId="WW8Num67z6">
    <w:name w:val="WW8Num67z6"/>
    <w:rsid w:val="001A5BB9"/>
  </w:style>
  <w:style w:type="character" w:customStyle="1" w:styleId="WW8Num67z7">
    <w:name w:val="WW8Num67z7"/>
    <w:rsid w:val="001A5BB9"/>
  </w:style>
  <w:style w:type="character" w:customStyle="1" w:styleId="WW8Num67z8">
    <w:name w:val="WW8Num67z8"/>
    <w:rsid w:val="001A5BB9"/>
  </w:style>
  <w:style w:type="character" w:customStyle="1" w:styleId="WW8Num68z0">
    <w:name w:val="WW8Num68z0"/>
    <w:rsid w:val="001A5BB9"/>
  </w:style>
  <w:style w:type="character" w:customStyle="1" w:styleId="WW8Num68z1">
    <w:name w:val="WW8Num68z1"/>
    <w:rsid w:val="001A5BB9"/>
  </w:style>
  <w:style w:type="character" w:customStyle="1" w:styleId="WW8Num68z2">
    <w:name w:val="WW8Num68z2"/>
    <w:rsid w:val="001A5BB9"/>
  </w:style>
  <w:style w:type="character" w:customStyle="1" w:styleId="WW8Num68z3">
    <w:name w:val="WW8Num68z3"/>
    <w:rsid w:val="001A5BB9"/>
  </w:style>
  <w:style w:type="character" w:customStyle="1" w:styleId="WW8Num68z4">
    <w:name w:val="WW8Num68z4"/>
    <w:rsid w:val="001A5BB9"/>
  </w:style>
  <w:style w:type="character" w:customStyle="1" w:styleId="WW8Num68z5">
    <w:name w:val="WW8Num68z5"/>
    <w:rsid w:val="001A5BB9"/>
  </w:style>
  <w:style w:type="character" w:customStyle="1" w:styleId="WW8Num68z6">
    <w:name w:val="WW8Num68z6"/>
    <w:rsid w:val="001A5BB9"/>
  </w:style>
  <w:style w:type="character" w:customStyle="1" w:styleId="WW8Num68z7">
    <w:name w:val="WW8Num68z7"/>
    <w:rsid w:val="001A5BB9"/>
  </w:style>
  <w:style w:type="character" w:customStyle="1" w:styleId="WW8Num68z8">
    <w:name w:val="WW8Num68z8"/>
    <w:rsid w:val="001A5BB9"/>
  </w:style>
  <w:style w:type="character" w:customStyle="1" w:styleId="WW8Num69z0">
    <w:name w:val="WW8Num69z0"/>
    <w:rsid w:val="001A5BB9"/>
  </w:style>
  <w:style w:type="character" w:customStyle="1" w:styleId="WW8Num69z1">
    <w:name w:val="WW8Num69z1"/>
    <w:rsid w:val="001A5BB9"/>
  </w:style>
  <w:style w:type="character" w:customStyle="1" w:styleId="WW8Num69z2">
    <w:name w:val="WW8Num69z2"/>
    <w:rsid w:val="001A5BB9"/>
  </w:style>
  <w:style w:type="character" w:customStyle="1" w:styleId="WW8Num69z3">
    <w:name w:val="WW8Num69z3"/>
    <w:rsid w:val="001A5BB9"/>
  </w:style>
  <w:style w:type="character" w:customStyle="1" w:styleId="WW8Num69z4">
    <w:name w:val="WW8Num69z4"/>
    <w:rsid w:val="001A5BB9"/>
  </w:style>
  <w:style w:type="character" w:customStyle="1" w:styleId="WW8Num69z5">
    <w:name w:val="WW8Num69z5"/>
    <w:rsid w:val="001A5BB9"/>
  </w:style>
  <w:style w:type="character" w:customStyle="1" w:styleId="WW8Num69z6">
    <w:name w:val="WW8Num69z6"/>
    <w:rsid w:val="001A5BB9"/>
  </w:style>
  <w:style w:type="character" w:customStyle="1" w:styleId="WW8Num69z7">
    <w:name w:val="WW8Num69z7"/>
    <w:rsid w:val="001A5BB9"/>
  </w:style>
  <w:style w:type="character" w:customStyle="1" w:styleId="WW8Num69z8">
    <w:name w:val="WW8Num69z8"/>
    <w:rsid w:val="001A5BB9"/>
  </w:style>
  <w:style w:type="character" w:customStyle="1" w:styleId="WW8Num70z0">
    <w:name w:val="WW8Num70z0"/>
    <w:rsid w:val="001A5BB9"/>
  </w:style>
  <w:style w:type="character" w:customStyle="1" w:styleId="WW8Num70z1">
    <w:name w:val="WW8Num70z1"/>
    <w:rsid w:val="001A5BB9"/>
  </w:style>
  <w:style w:type="character" w:customStyle="1" w:styleId="WW8Num70z2">
    <w:name w:val="WW8Num70z2"/>
    <w:rsid w:val="001A5BB9"/>
  </w:style>
  <w:style w:type="character" w:customStyle="1" w:styleId="WW8Num70z3">
    <w:name w:val="WW8Num70z3"/>
    <w:rsid w:val="001A5BB9"/>
  </w:style>
  <w:style w:type="character" w:customStyle="1" w:styleId="WW8Num70z4">
    <w:name w:val="WW8Num70z4"/>
    <w:rsid w:val="001A5BB9"/>
  </w:style>
  <w:style w:type="character" w:customStyle="1" w:styleId="WW8Num70z5">
    <w:name w:val="WW8Num70z5"/>
    <w:rsid w:val="001A5BB9"/>
  </w:style>
  <w:style w:type="character" w:customStyle="1" w:styleId="WW8Num70z6">
    <w:name w:val="WW8Num70z6"/>
    <w:rsid w:val="001A5BB9"/>
  </w:style>
  <w:style w:type="character" w:customStyle="1" w:styleId="WW8Num70z7">
    <w:name w:val="WW8Num70z7"/>
    <w:rsid w:val="001A5BB9"/>
  </w:style>
  <w:style w:type="character" w:customStyle="1" w:styleId="WW8Num70z8">
    <w:name w:val="WW8Num70z8"/>
    <w:rsid w:val="001A5BB9"/>
  </w:style>
  <w:style w:type="character" w:customStyle="1" w:styleId="WW8Num71z0">
    <w:name w:val="WW8Num71z0"/>
    <w:rsid w:val="001A5BB9"/>
    <w:rPr>
      <w:rFonts w:cs="Times New Roman"/>
    </w:rPr>
  </w:style>
  <w:style w:type="character" w:customStyle="1" w:styleId="WW8Num72z0">
    <w:name w:val="WW8Num72z0"/>
    <w:rsid w:val="001A5BB9"/>
  </w:style>
  <w:style w:type="character" w:customStyle="1" w:styleId="WW8Num72z1">
    <w:name w:val="WW8Num72z1"/>
    <w:rsid w:val="001A5BB9"/>
  </w:style>
  <w:style w:type="character" w:customStyle="1" w:styleId="WW8Num72z2">
    <w:name w:val="WW8Num72z2"/>
    <w:rsid w:val="001A5BB9"/>
  </w:style>
  <w:style w:type="character" w:customStyle="1" w:styleId="WW8Num72z3">
    <w:name w:val="WW8Num72z3"/>
    <w:rsid w:val="001A5BB9"/>
  </w:style>
  <w:style w:type="character" w:customStyle="1" w:styleId="WW8Num72z4">
    <w:name w:val="WW8Num72z4"/>
    <w:rsid w:val="001A5BB9"/>
  </w:style>
  <w:style w:type="character" w:customStyle="1" w:styleId="WW8Num72z5">
    <w:name w:val="WW8Num72z5"/>
    <w:rsid w:val="001A5BB9"/>
  </w:style>
  <w:style w:type="character" w:customStyle="1" w:styleId="WW8Num72z6">
    <w:name w:val="WW8Num72z6"/>
    <w:rsid w:val="001A5BB9"/>
  </w:style>
  <w:style w:type="character" w:customStyle="1" w:styleId="WW8Num72z7">
    <w:name w:val="WW8Num72z7"/>
    <w:rsid w:val="001A5BB9"/>
  </w:style>
  <w:style w:type="character" w:customStyle="1" w:styleId="WW8Num72z8">
    <w:name w:val="WW8Num72z8"/>
    <w:rsid w:val="001A5BB9"/>
  </w:style>
  <w:style w:type="character" w:customStyle="1" w:styleId="11">
    <w:name w:val="Основной шрифт абзаца1"/>
    <w:rsid w:val="001A5BB9"/>
  </w:style>
  <w:style w:type="character" w:customStyle="1" w:styleId="13">
    <w:name w:val="Знак Знак13"/>
    <w:rsid w:val="001A5BB9"/>
    <w:rPr>
      <w:b/>
      <w:bCs/>
      <w:kern w:val="1"/>
      <w:sz w:val="36"/>
      <w:szCs w:val="36"/>
      <w:lang w:val="uk-UA" w:bidi="ar-SA"/>
    </w:rPr>
  </w:style>
  <w:style w:type="character" w:customStyle="1" w:styleId="12">
    <w:name w:val="Знак Знак12"/>
    <w:rsid w:val="001A5BB9"/>
    <w:rPr>
      <w:b/>
      <w:bCs/>
      <w:sz w:val="32"/>
      <w:szCs w:val="32"/>
    </w:rPr>
  </w:style>
  <w:style w:type="character" w:customStyle="1" w:styleId="110">
    <w:name w:val="Знак Знак11"/>
    <w:rsid w:val="001A5BB9"/>
    <w:rPr>
      <w:b/>
      <w:bCs/>
      <w:sz w:val="28"/>
      <w:szCs w:val="28"/>
      <w:lang w:val="uk-UA" w:bidi="ar-SA"/>
    </w:rPr>
  </w:style>
  <w:style w:type="character" w:customStyle="1" w:styleId="100">
    <w:name w:val="Знак Знак10"/>
    <w:rsid w:val="001A5BB9"/>
    <w:rPr>
      <w:b/>
      <w:bCs/>
      <w:sz w:val="22"/>
      <w:szCs w:val="24"/>
      <w:lang w:val="uk-UA" w:bidi="ar-SA"/>
    </w:rPr>
  </w:style>
  <w:style w:type="character" w:styleId="af8">
    <w:name w:val="FollowedHyperlink"/>
    <w:rsid w:val="001A5BB9"/>
    <w:rPr>
      <w:rFonts w:cs="Times New Roman"/>
      <w:color w:val="800080"/>
      <w:u w:val="single"/>
    </w:rPr>
  </w:style>
  <w:style w:type="character" w:customStyle="1" w:styleId="91">
    <w:name w:val="Знак Знак9"/>
    <w:rsid w:val="001A5BB9"/>
    <w:rPr>
      <w:rFonts w:ascii="Cambria" w:hAnsi="Cambria" w:cs="Cambria"/>
      <w:color w:val="243F60"/>
      <w:sz w:val="22"/>
      <w:szCs w:val="24"/>
      <w:lang w:val="uk-UA" w:bidi="ar-SA"/>
    </w:rPr>
  </w:style>
  <w:style w:type="character" w:customStyle="1" w:styleId="81">
    <w:name w:val="Знак Знак8"/>
    <w:rsid w:val="001A5BB9"/>
    <w:rPr>
      <w:rFonts w:ascii="Cambria" w:hAnsi="Cambria" w:cs="Cambria"/>
      <w:i/>
      <w:iCs/>
      <w:color w:val="243F60"/>
      <w:sz w:val="22"/>
      <w:szCs w:val="24"/>
      <w:lang w:val="uk-UA" w:bidi="ar-SA"/>
    </w:rPr>
  </w:style>
  <w:style w:type="character" w:customStyle="1" w:styleId="71">
    <w:name w:val="Знак Знак7"/>
    <w:rsid w:val="001A5BB9"/>
    <w:rPr>
      <w:rFonts w:ascii="Cambria" w:hAnsi="Cambria" w:cs="Cambria"/>
      <w:i/>
      <w:iCs/>
      <w:color w:val="404040"/>
      <w:sz w:val="22"/>
      <w:szCs w:val="24"/>
      <w:lang w:val="uk-UA" w:bidi="ar-SA"/>
    </w:rPr>
  </w:style>
  <w:style w:type="character" w:customStyle="1" w:styleId="61">
    <w:name w:val="Знак Знак6"/>
    <w:rsid w:val="001A5BB9"/>
    <w:rPr>
      <w:rFonts w:ascii="Cambria" w:hAnsi="Cambria" w:cs="Cambria"/>
      <w:color w:val="404040"/>
      <w:lang w:val="uk-UA" w:bidi="ar-SA"/>
    </w:rPr>
  </w:style>
  <w:style w:type="character" w:customStyle="1" w:styleId="51">
    <w:name w:val="Знак Знак5"/>
    <w:rsid w:val="001A5BB9"/>
    <w:rPr>
      <w:rFonts w:ascii="Cambria" w:hAnsi="Cambria" w:cs="Cambria"/>
      <w:i/>
      <w:iCs/>
      <w:color w:val="404040"/>
      <w:lang w:val="uk-UA" w:bidi="ar-SA"/>
    </w:rPr>
  </w:style>
  <w:style w:type="character" w:customStyle="1" w:styleId="41">
    <w:name w:val="Знак Знак4"/>
    <w:rsid w:val="001A5BB9"/>
    <w:rPr>
      <w:rFonts w:ascii="Tahoma" w:hAnsi="Tahoma" w:cs="Tahoma"/>
      <w:sz w:val="16"/>
      <w:szCs w:val="16"/>
    </w:rPr>
  </w:style>
  <w:style w:type="character" w:customStyle="1" w:styleId="31">
    <w:name w:val="Знак Знак3"/>
    <w:rsid w:val="001A5BB9"/>
    <w:rPr>
      <w:rFonts w:eastAsia="Times New Roman" w:cs="Times New Roman"/>
      <w:sz w:val="24"/>
      <w:szCs w:val="24"/>
    </w:rPr>
  </w:style>
  <w:style w:type="character" w:customStyle="1" w:styleId="21">
    <w:name w:val="Знак Знак2"/>
    <w:rsid w:val="001A5BB9"/>
    <w:rPr>
      <w:rFonts w:eastAsia="Times New Roman" w:cs="Times New Roman"/>
      <w:sz w:val="24"/>
      <w:szCs w:val="24"/>
    </w:rPr>
  </w:style>
  <w:style w:type="character" w:customStyle="1" w:styleId="14">
    <w:name w:val="Знак Знак1"/>
    <w:rsid w:val="001A5BB9"/>
    <w:rPr>
      <w:rFonts w:eastAsia="Times New Roman" w:cs="Times New Roman"/>
    </w:rPr>
  </w:style>
  <w:style w:type="character" w:customStyle="1" w:styleId="EndnoteCharacters">
    <w:name w:val="Endnote Characters"/>
    <w:rsid w:val="001A5BB9"/>
    <w:rPr>
      <w:rFonts w:cs="Times New Roman"/>
      <w:vertAlign w:val="superscript"/>
    </w:rPr>
  </w:style>
  <w:style w:type="character" w:customStyle="1" w:styleId="15">
    <w:name w:val="Слабая ссылка1"/>
    <w:rsid w:val="001A5BB9"/>
    <w:rPr>
      <w:rFonts w:cs="Times New Roman"/>
      <w:color w:val="002060"/>
      <w:u w:val="none"/>
      <w:lang w:val="uk-UA"/>
    </w:rPr>
  </w:style>
  <w:style w:type="character" w:customStyle="1" w:styleId="af9">
    <w:name w:val="Знак Знак"/>
    <w:rsid w:val="001A5BB9"/>
    <w:rPr>
      <w:rFonts w:ascii="Courier New" w:hAnsi="Courier New" w:cs="Courier New"/>
      <w:lang w:val="ru-RU"/>
    </w:rPr>
  </w:style>
  <w:style w:type="character" w:customStyle="1" w:styleId="16">
    <w:name w:val="Замещающий текст1"/>
    <w:rsid w:val="001A5BB9"/>
    <w:rPr>
      <w:rFonts w:cs="Times New Roman"/>
      <w:color w:val="808080"/>
    </w:rPr>
  </w:style>
  <w:style w:type="character" w:customStyle="1" w:styleId="afa">
    <w:name w:val="Додаток Знак"/>
    <w:rsid w:val="001A5BB9"/>
    <w:rPr>
      <w:b/>
      <w:bCs/>
      <w:kern w:val="1"/>
      <w:sz w:val="36"/>
      <w:szCs w:val="36"/>
      <w:lang w:val="uk-UA" w:bidi="ar-SA"/>
    </w:rPr>
  </w:style>
  <w:style w:type="character" w:customStyle="1" w:styleId="xfm34589881">
    <w:name w:val="xfm_34589881"/>
    <w:basedOn w:val="11"/>
    <w:rsid w:val="001A5BB9"/>
  </w:style>
  <w:style w:type="character" w:customStyle="1" w:styleId="spelle">
    <w:name w:val="spelle"/>
    <w:basedOn w:val="11"/>
    <w:rsid w:val="001A5BB9"/>
  </w:style>
  <w:style w:type="character" w:customStyle="1" w:styleId="st">
    <w:name w:val="st"/>
    <w:basedOn w:val="11"/>
    <w:rsid w:val="001A5BB9"/>
  </w:style>
  <w:style w:type="character" w:customStyle="1" w:styleId="HTML11">
    <w:name w:val="Пишущая машинка HTML1"/>
    <w:rsid w:val="001A5BB9"/>
    <w:rPr>
      <w:sz w:val="20"/>
    </w:rPr>
  </w:style>
  <w:style w:type="character" w:customStyle="1" w:styleId="rvts82">
    <w:name w:val="rvts82"/>
    <w:basedOn w:val="11"/>
    <w:rsid w:val="001A5BB9"/>
  </w:style>
  <w:style w:type="character" w:customStyle="1" w:styleId="ListLabel2">
    <w:name w:val="ListLabel 2"/>
    <w:rsid w:val="001A5BB9"/>
    <w:rPr>
      <w:rFonts w:ascii="Liberation Serif" w:eastAsia="Liberation Serif" w:hAnsi="Liberation Serif"/>
    </w:rPr>
  </w:style>
  <w:style w:type="character" w:customStyle="1" w:styleId="ListLabel1">
    <w:name w:val="ListLabel 1"/>
    <w:rsid w:val="001A5BB9"/>
    <w:rPr>
      <w:rFonts w:ascii="Liberation Serif" w:eastAsia="Liberation Serif" w:hAnsi="Liberation Serif"/>
    </w:rPr>
  </w:style>
  <w:style w:type="character" w:customStyle="1" w:styleId="WW8Num26z8">
    <w:name w:val="WW8Num26z8"/>
    <w:rsid w:val="001A5BB9"/>
  </w:style>
  <w:style w:type="character" w:customStyle="1" w:styleId="WW8Num26z7">
    <w:name w:val="WW8Num26z7"/>
    <w:rsid w:val="001A5BB9"/>
  </w:style>
  <w:style w:type="character" w:customStyle="1" w:styleId="WW8Num26z6">
    <w:name w:val="WW8Num26z6"/>
    <w:rsid w:val="001A5BB9"/>
  </w:style>
  <w:style w:type="character" w:customStyle="1" w:styleId="WW8Num26z5">
    <w:name w:val="WW8Num26z5"/>
    <w:rsid w:val="001A5BB9"/>
  </w:style>
  <w:style w:type="character" w:customStyle="1" w:styleId="WW8Num24z8">
    <w:name w:val="WW8Num24z8"/>
    <w:rsid w:val="001A5BB9"/>
  </w:style>
  <w:style w:type="character" w:customStyle="1" w:styleId="WW8Num24z7">
    <w:name w:val="WW8Num24z7"/>
    <w:rsid w:val="001A5BB9"/>
  </w:style>
  <w:style w:type="character" w:customStyle="1" w:styleId="WW8Num24z6">
    <w:name w:val="WW8Num24z6"/>
    <w:rsid w:val="001A5BB9"/>
  </w:style>
  <w:style w:type="character" w:customStyle="1" w:styleId="WW8Num24z5">
    <w:name w:val="WW8Num24z5"/>
    <w:rsid w:val="001A5BB9"/>
  </w:style>
  <w:style w:type="character" w:customStyle="1" w:styleId="WW8Num24z4">
    <w:name w:val="WW8Num24z4"/>
    <w:rsid w:val="001A5BB9"/>
  </w:style>
  <w:style w:type="character" w:customStyle="1" w:styleId="WW8Num24z3">
    <w:name w:val="WW8Num24z3"/>
    <w:rsid w:val="001A5BB9"/>
  </w:style>
  <w:style w:type="character" w:customStyle="1" w:styleId="WW8Num21z8">
    <w:name w:val="WW8Num21z8"/>
    <w:rsid w:val="001A5BB9"/>
  </w:style>
  <w:style w:type="character" w:customStyle="1" w:styleId="WW8Num21z7">
    <w:name w:val="WW8Num21z7"/>
    <w:rsid w:val="001A5BB9"/>
  </w:style>
  <w:style w:type="character" w:customStyle="1" w:styleId="WW8Num21z6">
    <w:name w:val="WW8Num21z6"/>
    <w:rsid w:val="001A5BB9"/>
  </w:style>
  <w:style w:type="character" w:customStyle="1" w:styleId="WW8Num21z5">
    <w:name w:val="WW8Num21z5"/>
    <w:rsid w:val="001A5BB9"/>
  </w:style>
  <w:style w:type="character" w:customStyle="1" w:styleId="WW8Num21z4">
    <w:name w:val="WW8Num21z4"/>
    <w:rsid w:val="001A5BB9"/>
  </w:style>
  <w:style w:type="character" w:customStyle="1" w:styleId="WW8Num21z3">
    <w:name w:val="WW8Num21z3"/>
    <w:rsid w:val="001A5BB9"/>
  </w:style>
  <w:style w:type="character" w:customStyle="1" w:styleId="WW8Num21z2">
    <w:name w:val="WW8Num21z2"/>
    <w:rsid w:val="001A5BB9"/>
  </w:style>
  <w:style w:type="character" w:customStyle="1" w:styleId="WW8Num15z8">
    <w:name w:val="WW8Num15z8"/>
    <w:rsid w:val="001A5BB9"/>
  </w:style>
  <w:style w:type="character" w:customStyle="1" w:styleId="WW8Num15z7">
    <w:name w:val="WW8Num15z7"/>
    <w:rsid w:val="001A5BB9"/>
  </w:style>
  <w:style w:type="character" w:customStyle="1" w:styleId="WW8Num15z6">
    <w:name w:val="WW8Num15z6"/>
    <w:rsid w:val="001A5BB9"/>
  </w:style>
  <w:style w:type="character" w:customStyle="1" w:styleId="WW8Num15z5">
    <w:name w:val="WW8Num15z5"/>
    <w:rsid w:val="001A5BB9"/>
  </w:style>
  <w:style w:type="character" w:customStyle="1" w:styleId="WW8Num15z4">
    <w:name w:val="WW8Num15z4"/>
    <w:rsid w:val="001A5BB9"/>
  </w:style>
  <w:style w:type="character" w:customStyle="1" w:styleId="WW8Num15z3">
    <w:name w:val="WW8Num15z3"/>
    <w:rsid w:val="001A5BB9"/>
  </w:style>
  <w:style w:type="character" w:customStyle="1" w:styleId="WW8Num15z2">
    <w:name w:val="WW8Num15z2"/>
    <w:rsid w:val="001A5BB9"/>
  </w:style>
  <w:style w:type="character" w:customStyle="1" w:styleId="WW8Num10z8">
    <w:name w:val="WW8Num10z8"/>
    <w:rsid w:val="001A5BB9"/>
  </w:style>
  <w:style w:type="character" w:customStyle="1" w:styleId="WW8Num10z7">
    <w:name w:val="WW8Num10z7"/>
    <w:rsid w:val="001A5BB9"/>
  </w:style>
  <w:style w:type="character" w:customStyle="1" w:styleId="WW8Num10z6">
    <w:name w:val="WW8Num10z6"/>
    <w:rsid w:val="001A5BB9"/>
  </w:style>
  <w:style w:type="character" w:customStyle="1" w:styleId="WW8Num10z5">
    <w:name w:val="WW8Num10z5"/>
    <w:rsid w:val="001A5BB9"/>
  </w:style>
  <w:style w:type="character" w:customStyle="1" w:styleId="WW8Num10z4">
    <w:name w:val="WW8Num10z4"/>
    <w:rsid w:val="001A5BB9"/>
  </w:style>
  <w:style w:type="character" w:customStyle="1" w:styleId="WW8Num10z3">
    <w:name w:val="WW8Num10z3"/>
    <w:rsid w:val="001A5BB9"/>
  </w:style>
  <w:style w:type="character" w:customStyle="1" w:styleId="WW8Num10z2">
    <w:name w:val="WW8Num10z2"/>
    <w:rsid w:val="001A5BB9"/>
  </w:style>
  <w:style w:type="character" w:customStyle="1" w:styleId="WW8Num9z8">
    <w:name w:val="WW8Num9z8"/>
    <w:rsid w:val="001A5BB9"/>
  </w:style>
  <w:style w:type="character" w:customStyle="1" w:styleId="WW8Num9z7">
    <w:name w:val="WW8Num9z7"/>
    <w:rsid w:val="001A5BB9"/>
  </w:style>
  <w:style w:type="character" w:customStyle="1" w:styleId="WW8Num9z6">
    <w:name w:val="WW8Num9z6"/>
    <w:rsid w:val="001A5BB9"/>
  </w:style>
  <w:style w:type="character" w:customStyle="1" w:styleId="WW8Num9z5">
    <w:name w:val="WW8Num9z5"/>
    <w:rsid w:val="001A5BB9"/>
  </w:style>
  <w:style w:type="character" w:customStyle="1" w:styleId="WW8Num9z4">
    <w:name w:val="WW8Num9z4"/>
    <w:rsid w:val="001A5BB9"/>
  </w:style>
  <w:style w:type="character" w:customStyle="1" w:styleId="WW8Num9z3">
    <w:name w:val="WW8Num9z3"/>
    <w:rsid w:val="001A5BB9"/>
  </w:style>
  <w:style w:type="character" w:customStyle="1" w:styleId="WW8Num9z2">
    <w:name w:val="WW8Num9z2"/>
    <w:rsid w:val="001A5BB9"/>
  </w:style>
  <w:style w:type="character" w:customStyle="1" w:styleId="WW8Num8z8">
    <w:name w:val="WW8Num8z8"/>
    <w:rsid w:val="001A5BB9"/>
  </w:style>
  <w:style w:type="character" w:customStyle="1" w:styleId="WW8Num8z7">
    <w:name w:val="WW8Num8z7"/>
    <w:rsid w:val="001A5BB9"/>
  </w:style>
  <w:style w:type="character" w:customStyle="1" w:styleId="WW8Num8z6">
    <w:name w:val="WW8Num8z6"/>
    <w:rsid w:val="001A5BB9"/>
  </w:style>
  <w:style w:type="character" w:customStyle="1" w:styleId="WW8Num8z5">
    <w:name w:val="WW8Num8z5"/>
    <w:rsid w:val="001A5BB9"/>
  </w:style>
  <w:style w:type="character" w:customStyle="1" w:styleId="WW8Num8z4">
    <w:name w:val="WW8Num8z4"/>
    <w:rsid w:val="001A5BB9"/>
  </w:style>
  <w:style w:type="character" w:customStyle="1" w:styleId="WW8Num8z3">
    <w:name w:val="WW8Num8z3"/>
    <w:rsid w:val="001A5BB9"/>
  </w:style>
  <w:style w:type="character" w:customStyle="1" w:styleId="WW8Num8z2">
    <w:name w:val="WW8Num8z2"/>
    <w:rsid w:val="001A5BB9"/>
  </w:style>
  <w:style w:type="character" w:customStyle="1" w:styleId="WW8Num7z8">
    <w:name w:val="WW8Num7z8"/>
    <w:rsid w:val="001A5BB9"/>
  </w:style>
  <w:style w:type="character" w:customStyle="1" w:styleId="WW8Num7z7">
    <w:name w:val="WW8Num7z7"/>
    <w:rsid w:val="001A5BB9"/>
  </w:style>
  <w:style w:type="character" w:customStyle="1" w:styleId="WW8Num7z6">
    <w:name w:val="WW8Num7z6"/>
    <w:rsid w:val="001A5BB9"/>
  </w:style>
  <w:style w:type="character" w:customStyle="1" w:styleId="WW8Num7z5">
    <w:name w:val="WW8Num7z5"/>
    <w:rsid w:val="001A5BB9"/>
  </w:style>
  <w:style w:type="character" w:customStyle="1" w:styleId="WW8Num7z4">
    <w:name w:val="WW8Num7z4"/>
    <w:rsid w:val="001A5BB9"/>
  </w:style>
  <w:style w:type="character" w:customStyle="1" w:styleId="WW8Num7z3">
    <w:name w:val="WW8Num7z3"/>
    <w:rsid w:val="001A5BB9"/>
  </w:style>
  <w:style w:type="character" w:customStyle="1" w:styleId="WW8Num7z2">
    <w:name w:val="WW8Num7z2"/>
    <w:rsid w:val="001A5BB9"/>
  </w:style>
  <w:style w:type="character" w:customStyle="1" w:styleId="WW8Num6z8">
    <w:name w:val="WW8Num6z8"/>
    <w:rsid w:val="001A5BB9"/>
  </w:style>
  <w:style w:type="character" w:customStyle="1" w:styleId="WW8Num6z7">
    <w:name w:val="WW8Num6z7"/>
    <w:rsid w:val="001A5BB9"/>
  </w:style>
  <w:style w:type="character" w:customStyle="1" w:styleId="WW8Num6z6">
    <w:name w:val="WW8Num6z6"/>
    <w:rsid w:val="001A5BB9"/>
  </w:style>
  <w:style w:type="character" w:customStyle="1" w:styleId="WW8Num6z5">
    <w:name w:val="WW8Num6z5"/>
    <w:rsid w:val="001A5BB9"/>
  </w:style>
  <w:style w:type="character" w:customStyle="1" w:styleId="WW8Num6z4">
    <w:name w:val="WW8Num6z4"/>
    <w:rsid w:val="001A5BB9"/>
  </w:style>
  <w:style w:type="character" w:customStyle="1" w:styleId="WW8Num6z3">
    <w:name w:val="WW8Num6z3"/>
    <w:rsid w:val="001A5BB9"/>
  </w:style>
  <w:style w:type="character" w:customStyle="1" w:styleId="WW8Num6z2">
    <w:name w:val="WW8Num6z2"/>
    <w:rsid w:val="001A5BB9"/>
  </w:style>
  <w:style w:type="character" w:customStyle="1" w:styleId="WW8Num5z8">
    <w:name w:val="WW8Num5z8"/>
    <w:rsid w:val="001A5BB9"/>
  </w:style>
  <w:style w:type="character" w:customStyle="1" w:styleId="WW8Num5z7">
    <w:name w:val="WW8Num5z7"/>
    <w:rsid w:val="001A5BB9"/>
  </w:style>
  <w:style w:type="character" w:customStyle="1" w:styleId="WW8Num5z6">
    <w:name w:val="WW8Num5z6"/>
    <w:rsid w:val="001A5BB9"/>
  </w:style>
  <w:style w:type="character" w:customStyle="1" w:styleId="WW8Num5z5">
    <w:name w:val="WW8Num5z5"/>
    <w:rsid w:val="001A5BB9"/>
  </w:style>
  <w:style w:type="character" w:customStyle="1" w:styleId="WW8Num5z4">
    <w:name w:val="WW8Num5z4"/>
    <w:rsid w:val="001A5BB9"/>
  </w:style>
  <w:style w:type="character" w:customStyle="1" w:styleId="WW8Num5z3">
    <w:name w:val="WW8Num5z3"/>
    <w:rsid w:val="001A5BB9"/>
  </w:style>
  <w:style w:type="character" w:customStyle="1" w:styleId="WW8Num4z8">
    <w:name w:val="WW8Num4z8"/>
    <w:rsid w:val="001A5BB9"/>
  </w:style>
  <w:style w:type="character" w:customStyle="1" w:styleId="WW8Num4z7">
    <w:name w:val="WW8Num4z7"/>
    <w:rsid w:val="001A5BB9"/>
  </w:style>
  <w:style w:type="character" w:customStyle="1" w:styleId="WW8Num4z6">
    <w:name w:val="WW8Num4z6"/>
    <w:rsid w:val="001A5BB9"/>
  </w:style>
  <w:style w:type="character" w:customStyle="1" w:styleId="WW8Num4z5">
    <w:name w:val="WW8Num4z5"/>
    <w:rsid w:val="001A5BB9"/>
  </w:style>
  <w:style w:type="character" w:customStyle="1" w:styleId="WW8Num4z4">
    <w:name w:val="WW8Num4z4"/>
    <w:rsid w:val="001A5BB9"/>
  </w:style>
  <w:style w:type="character" w:customStyle="1" w:styleId="WW8Num4z3">
    <w:name w:val="WW8Num4z3"/>
    <w:rsid w:val="001A5BB9"/>
  </w:style>
  <w:style w:type="character" w:customStyle="1" w:styleId="WW8Num3z8">
    <w:name w:val="WW8Num3z8"/>
    <w:rsid w:val="001A5BB9"/>
  </w:style>
  <w:style w:type="character" w:customStyle="1" w:styleId="WW8Num3z7">
    <w:name w:val="WW8Num3z7"/>
    <w:rsid w:val="001A5BB9"/>
  </w:style>
  <w:style w:type="character" w:customStyle="1" w:styleId="WW8Num3z6">
    <w:name w:val="WW8Num3z6"/>
    <w:rsid w:val="001A5BB9"/>
  </w:style>
  <w:style w:type="character" w:customStyle="1" w:styleId="WW8Num3z5">
    <w:name w:val="WW8Num3z5"/>
    <w:rsid w:val="001A5BB9"/>
  </w:style>
  <w:style w:type="character" w:customStyle="1" w:styleId="WW8Num3z4">
    <w:name w:val="WW8Num3z4"/>
    <w:rsid w:val="001A5BB9"/>
  </w:style>
  <w:style w:type="character" w:customStyle="1" w:styleId="WW8Num3z3">
    <w:name w:val="WW8Num3z3"/>
    <w:rsid w:val="001A5BB9"/>
  </w:style>
  <w:style w:type="character" w:customStyle="1" w:styleId="WW8Num3z2">
    <w:name w:val="WW8Num3z2"/>
    <w:rsid w:val="001A5BB9"/>
  </w:style>
  <w:style w:type="character" w:customStyle="1" w:styleId="WW8Num5z2">
    <w:name w:val="WW8Num5z2"/>
    <w:rsid w:val="001A5BB9"/>
    <w:rPr>
      <w:rFonts w:ascii="Liberation Serif" w:eastAsia="Liberation Serif" w:hAnsi="Liberation Serif"/>
    </w:rPr>
  </w:style>
  <w:style w:type="character" w:customStyle="1" w:styleId="WW8Num24z2">
    <w:name w:val="WW8Num24z2"/>
    <w:rsid w:val="001A5BB9"/>
    <w:rPr>
      <w:rFonts w:ascii="Liberation Serif" w:eastAsia="Times New Roman" w:hAnsi="Liberation Serif"/>
      <w:b w:val="0"/>
      <w:i w:val="0"/>
      <w:sz w:val="28"/>
      <w:szCs w:val="28"/>
    </w:rPr>
  </w:style>
  <w:style w:type="character" w:customStyle="1" w:styleId="WW8Num24z1">
    <w:name w:val="WW8Num24z1"/>
    <w:rsid w:val="001A5BB9"/>
    <w:rPr>
      <w:rFonts w:ascii="Times New Roman" w:eastAsia="Times New Roman" w:hAnsi="Times New Roman"/>
      <w:b w:val="0"/>
      <w:bCs w:val="0"/>
      <w:i w:val="0"/>
      <w:iCs w:val="0"/>
      <w:sz w:val="28"/>
      <w:szCs w:val="28"/>
    </w:rPr>
  </w:style>
  <w:style w:type="character" w:customStyle="1" w:styleId="WW8Num21z1">
    <w:name w:val="WW8Num21z1"/>
    <w:rsid w:val="001A5BB9"/>
    <w:rPr>
      <w:rFonts w:ascii="Liberation Serif" w:eastAsia="Liberation Serif" w:hAnsi="Liberation Serif"/>
    </w:rPr>
  </w:style>
  <w:style w:type="character" w:customStyle="1" w:styleId="WW8Num15z1">
    <w:name w:val="WW8Num15z1"/>
    <w:rsid w:val="001A5BB9"/>
    <w:rPr>
      <w:rFonts w:ascii="Liberation Serif" w:eastAsia="Liberation Serif" w:hAnsi="Liberation Serif"/>
    </w:rPr>
  </w:style>
  <w:style w:type="character" w:customStyle="1" w:styleId="WW8Num10z1">
    <w:name w:val="WW8Num10z1"/>
    <w:rsid w:val="001A5BB9"/>
    <w:rPr>
      <w:rFonts w:ascii="Liberation Serif" w:eastAsia="Liberation Serif" w:hAnsi="Liberation Serif"/>
    </w:rPr>
  </w:style>
  <w:style w:type="character" w:customStyle="1" w:styleId="WW8Num9z1">
    <w:name w:val="WW8Num9z1"/>
    <w:rsid w:val="001A5BB9"/>
    <w:rPr>
      <w:rFonts w:ascii="Liberation Serif" w:eastAsia="Liberation Serif" w:hAnsi="Liberation Serif"/>
    </w:rPr>
  </w:style>
  <w:style w:type="character" w:customStyle="1" w:styleId="WW8Num8z1">
    <w:name w:val="WW8Num8z1"/>
    <w:rsid w:val="001A5BB9"/>
    <w:rPr>
      <w:rFonts w:ascii="Liberation Serif" w:eastAsia="Liberation Serif" w:hAnsi="Liberation Serif"/>
    </w:rPr>
  </w:style>
  <w:style w:type="character" w:customStyle="1" w:styleId="WW8Num7z1">
    <w:name w:val="WW8Num7z1"/>
    <w:rsid w:val="001A5BB9"/>
    <w:rPr>
      <w:rFonts w:ascii="Liberation Serif" w:eastAsia="Liberation Serif" w:hAnsi="Liberation Serif"/>
    </w:rPr>
  </w:style>
  <w:style w:type="character" w:customStyle="1" w:styleId="WW8Num6z1">
    <w:name w:val="WW8Num6z1"/>
    <w:rsid w:val="001A5BB9"/>
    <w:rPr>
      <w:rFonts w:ascii="Liberation Serif" w:eastAsia="Liberation Serif" w:hAnsi="Liberation Serif"/>
    </w:rPr>
  </w:style>
  <w:style w:type="character" w:customStyle="1" w:styleId="WW8Num5z1">
    <w:name w:val="WW8Num5z1"/>
    <w:rsid w:val="001A5BB9"/>
    <w:rPr>
      <w:rFonts w:ascii="Liberation Serif" w:eastAsia="Liberation Serif" w:hAnsi="Liberation Serif"/>
    </w:rPr>
  </w:style>
  <w:style w:type="character" w:customStyle="1" w:styleId="WW8Num4z2">
    <w:name w:val="WW8Num4z2"/>
    <w:rsid w:val="001A5BB9"/>
    <w:rPr>
      <w:rFonts w:ascii="Liberation Serif" w:eastAsia="Liberation Serif" w:hAnsi="Liberation Serif"/>
    </w:rPr>
  </w:style>
  <w:style w:type="character" w:customStyle="1" w:styleId="WW8Num4z1">
    <w:name w:val="WW8Num4z1"/>
    <w:rsid w:val="001A5BB9"/>
  </w:style>
  <w:style w:type="character" w:customStyle="1" w:styleId="WW8Num3z1">
    <w:name w:val="WW8Num3z1"/>
    <w:rsid w:val="001A5BB9"/>
    <w:rPr>
      <w:rFonts w:ascii="Liberation Serif" w:eastAsia="Liberation Serif" w:hAnsi="Liberation Serif"/>
    </w:rPr>
  </w:style>
  <w:style w:type="character" w:customStyle="1" w:styleId="WW8Num2z8">
    <w:name w:val="WW8Num2z8"/>
    <w:rsid w:val="001A5BB9"/>
  </w:style>
  <w:style w:type="character" w:customStyle="1" w:styleId="WW8Num2z7">
    <w:name w:val="WW8Num2z7"/>
    <w:rsid w:val="001A5BB9"/>
  </w:style>
  <w:style w:type="character" w:customStyle="1" w:styleId="WW8Num2z6">
    <w:name w:val="WW8Num2z6"/>
    <w:rsid w:val="001A5BB9"/>
  </w:style>
  <w:style w:type="character" w:customStyle="1" w:styleId="WW8Num2z5">
    <w:name w:val="WW8Num2z5"/>
    <w:rsid w:val="001A5BB9"/>
  </w:style>
  <w:style w:type="character" w:customStyle="1" w:styleId="WW8Num2z4">
    <w:name w:val="WW8Num2z4"/>
    <w:rsid w:val="001A5BB9"/>
  </w:style>
  <w:style w:type="character" w:customStyle="1" w:styleId="WW8Num2z3">
    <w:name w:val="WW8Num2z3"/>
    <w:rsid w:val="001A5BB9"/>
  </w:style>
  <w:style w:type="character" w:customStyle="1" w:styleId="WW8Num2z2">
    <w:name w:val="WW8Num2z2"/>
    <w:rsid w:val="001A5BB9"/>
  </w:style>
  <w:style w:type="character" w:customStyle="1" w:styleId="WW8Num2z1">
    <w:name w:val="WW8Num2z1"/>
    <w:rsid w:val="001A5BB9"/>
  </w:style>
  <w:style w:type="character" w:customStyle="1" w:styleId="WW8Num1z8">
    <w:name w:val="WW8Num1z8"/>
    <w:rsid w:val="001A5BB9"/>
  </w:style>
  <w:style w:type="character" w:customStyle="1" w:styleId="WW8Num1z7">
    <w:name w:val="WW8Num1z7"/>
    <w:rsid w:val="001A5BB9"/>
  </w:style>
  <w:style w:type="character" w:customStyle="1" w:styleId="WW8Num1z6">
    <w:name w:val="WW8Num1z6"/>
    <w:rsid w:val="001A5BB9"/>
  </w:style>
  <w:style w:type="character" w:customStyle="1" w:styleId="WW8Num1z5">
    <w:name w:val="WW8Num1z5"/>
    <w:rsid w:val="001A5BB9"/>
  </w:style>
  <w:style w:type="character" w:customStyle="1" w:styleId="WW8Num1z4">
    <w:name w:val="WW8Num1z4"/>
    <w:rsid w:val="001A5BB9"/>
  </w:style>
  <w:style w:type="character" w:customStyle="1" w:styleId="WW8Num1z3">
    <w:name w:val="WW8Num1z3"/>
    <w:rsid w:val="001A5BB9"/>
  </w:style>
  <w:style w:type="character" w:customStyle="1" w:styleId="WW8Num1z2">
    <w:name w:val="WW8Num1z2"/>
    <w:rsid w:val="001A5BB9"/>
  </w:style>
  <w:style w:type="character" w:customStyle="1" w:styleId="WW8Num1z1">
    <w:name w:val="WW8Num1z1"/>
    <w:rsid w:val="001A5BB9"/>
  </w:style>
  <w:style w:type="character" w:customStyle="1" w:styleId="ListLabel3">
    <w:name w:val="ListLabel 3"/>
    <w:rsid w:val="001A5BB9"/>
    <w:rPr>
      <w:rFonts w:ascii="Liberation Serif" w:eastAsia="Times New Roman" w:hAnsi="Liberation Serif"/>
    </w:rPr>
  </w:style>
  <w:style w:type="paragraph" w:customStyle="1" w:styleId="Heading">
    <w:name w:val="Heading"/>
    <w:basedOn w:val="a0"/>
    <w:next w:val="ab"/>
    <w:rsid w:val="001A5BB9"/>
    <w:pPr>
      <w:suppressAutoHyphens/>
      <w:spacing w:before="240" w:after="60"/>
      <w:jc w:val="center"/>
    </w:pPr>
    <w:rPr>
      <w:rFonts w:ascii="Arial" w:hAnsi="Arial" w:cs="Arial"/>
      <w:b/>
      <w:bCs/>
      <w:kern w:val="1"/>
      <w:sz w:val="32"/>
      <w:szCs w:val="32"/>
      <w:lang w:eastAsia="zh-CN"/>
    </w:rPr>
  </w:style>
  <w:style w:type="paragraph" w:styleId="afb">
    <w:name w:val="List"/>
    <w:basedOn w:val="ab"/>
    <w:rsid w:val="001A5BB9"/>
    <w:pPr>
      <w:suppressAutoHyphens/>
      <w:spacing w:after="140" w:line="288" w:lineRule="auto"/>
    </w:pPr>
    <w:rPr>
      <w:rFonts w:cs="FreeSans"/>
      <w:sz w:val="22"/>
      <w:szCs w:val="24"/>
      <w:lang w:eastAsia="zh-CN"/>
    </w:rPr>
  </w:style>
  <w:style w:type="paragraph" w:styleId="afc">
    <w:name w:val="caption"/>
    <w:basedOn w:val="a0"/>
    <w:qFormat/>
    <w:rsid w:val="001A5BB9"/>
    <w:pPr>
      <w:suppressLineNumbers/>
      <w:suppressAutoHyphens/>
      <w:spacing w:before="120" w:after="120"/>
      <w:jc w:val="both"/>
    </w:pPr>
    <w:rPr>
      <w:rFonts w:cs="FreeSans"/>
      <w:i/>
      <w:iCs/>
      <w:lang w:eastAsia="zh-CN"/>
    </w:rPr>
  </w:style>
  <w:style w:type="paragraph" w:customStyle="1" w:styleId="Index">
    <w:name w:val="Index"/>
    <w:basedOn w:val="a0"/>
    <w:rsid w:val="001A5BB9"/>
    <w:pPr>
      <w:suppressLineNumbers/>
      <w:suppressAutoHyphens/>
      <w:spacing w:after="80"/>
      <w:jc w:val="both"/>
    </w:pPr>
    <w:rPr>
      <w:rFonts w:cs="FreeSans"/>
      <w:sz w:val="22"/>
      <w:lang w:eastAsia="zh-CN"/>
    </w:rPr>
  </w:style>
  <w:style w:type="paragraph" w:customStyle="1" w:styleId="17">
    <w:name w:val="Заголовок оглавления1"/>
    <w:basedOn w:val="1"/>
    <w:next w:val="a0"/>
    <w:rsid w:val="001A5BB9"/>
    <w:pPr>
      <w:suppressAutoHyphens/>
      <w:spacing w:before="480" w:line="276" w:lineRule="auto"/>
    </w:pPr>
    <w:rPr>
      <w:rFonts w:ascii="Cambria" w:eastAsia="Times New Roman" w:hAnsi="Cambria" w:cs="Cambria"/>
      <w:b/>
      <w:bCs/>
      <w:color w:val="365F91"/>
      <w:kern w:val="1"/>
      <w:sz w:val="28"/>
      <w:szCs w:val="28"/>
      <w:lang w:eastAsia="zh-CN"/>
    </w:rPr>
  </w:style>
  <w:style w:type="paragraph" w:styleId="22">
    <w:name w:val="toc 2"/>
    <w:basedOn w:val="a0"/>
    <w:next w:val="a0"/>
    <w:rsid w:val="001A5BB9"/>
    <w:pPr>
      <w:tabs>
        <w:tab w:val="left" w:pos="880"/>
        <w:tab w:val="right" w:leader="dot" w:pos="10206"/>
      </w:tabs>
      <w:suppressAutoHyphens/>
      <w:spacing w:after="80" w:line="276" w:lineRule="auto"/>
      <w:ind w:left="221"/>
      <w:contextualSpacing/>
    </w:pPr>
    <w:rPr>
      <w:b/>
      <w:sz w:val="22"/>
      <w:szCs w:val="22"/>
      <w:lang w:val="en-US" w:eastAsia="en-US"/>
    </w:rPr>
  </w:style>
  <w:style w:type="paragraph" w:styleId="18">
    <w:name w:val="toc 1"/>
    <w:basedOn w:val="a0"/>
    <w:next w:val="a0"/>
    <w:rsid w:val="001A5BB9"/>
    <w:pPr>
      <w:tabs>
        <w:tab w:val="left" w:pos="440"/>
        <w:tab w:val="right" w:leader="dot" w:pos="10206"/>
      </w:tabs>
      <w:suppressAutoHyphens/>
      <w:spacing w:after="80" w:line="276" w:lineRule="auto"/>
      <w:contextualSpacing/>
    </w:pPr>
    <w:rPr>
      <w:b/>
      <w:caps/>
      <w:sz w:val="22"/>
      <w:lang w:val="en-US" w:eastAsia="en-US"/>
    </w:rPr>
  </w:style>
  <w:style w:type="paragraph" w:styleId="32">
    <w:name w:val="toc 3"/>
    <w:basedOn w:val="a0"/>
    <w:next w:val="a0"/>
    <w:rsid w:val="001A5BB9"/>
    <w:pPr>
      <w:tabs>
        <w:tab w:val="left" w:pos="1320"/>
        <w:tab w:val="right" w:leader="dot" w:pos="10206"/>
      </w:tabs>
      <w:suppressAutoHyphens/>
      <w:spacing w:after="80" w:line="276" w:lineRule="auto"/>
      <w:ind w:left="442"/>
      <w:contextualSpacing/>
    </w:pPr>
    <w:rPr>
      <w:sz w:val="22"/>
      <w:szCs w:val="22"/>
      <w:lang w:val="en-US" w:eastAsia="en-US"/>
    </w:rPr>
  </w:style>
  <w:style w:type="paragraph" w:customStyle="1" w:styleId="19">
    <w:name w:val="Абзац списка1"/>
    <w:basedOn w:val="a0"/>
    <w:rsid w:val="001A5BB9"/>
    <w:pPr>
      <w:suppressAutoHyphens/>
      <w:spacing w:after="80"/>
      <w:ind w:left="720"/>
      <w:contextualSpacing/>
      <w:jc w:val="both"/>
    </w:pPr>
    <w:rPr>
      <w:sz w:val="22"/>
      <w:lang w:eastAsia="zh-CN"/>
    </w:rPr>
  </w:style>
  <w:style w:type="paragraph" w:customStyle="1" w:styleId="1a">
    <w:name w:val="Название объекта1"/>
    <w:basedOn w:val="a0"/>
    <w:next w:val="a0"/>
    <w:rsid w:val="001A5BB9"/>
    <w:pPr>
      <w:suppressAutoHyphens/>
      <w:spacing w:after="200"/>
      <w:jc w:val="both"/>
    </w:pPr>
    <w:rPr>
      <w:b/>
      <w:bCs/>
      <w:color w:val="4F81BD"/>
      <w:sz w:val="18"/>
      <w:szCs w:val="18"/>
      <w:lang w:eastAsia="zh-CN"/>
    </w:rPr>
  </w:style>
  <w:style w:type="paragraph" w:styleId="42">
    <w:name w:val="toc 4"/>
    <w:basedOn w:val="a0"/>
    <w:next w:val="a0"/>
    <w:rsid w:val="001A5BB9"/>
    <w:pPr>
      <w:suppressAutoHyphens/>
      <w:spacing w:after="100"/>
      <w:ind w:left="660"/>
      <w:jc w:val="both"/>
    </w:pPr>
    <w:rPr>
      <w:sz w:val="22"/>
      <w:lang w:eastAsia="zh-CN"/>
    </w:rPr>
  </w:style>
  <w:style w:type="paragraph" w:styleId="afd">
    <w:name w:val="endnote text"/>
    <w:basedOn w:val="a0"/>
    <w:link w:val="afe"/>
    <w:rsid w:val="001A5BB9"/>
    <w:pPr>
      <w:suppressAutoHyphens/>
      <w:jc w:val="both"/>
    </w:pPr>
    <w:rPr>
      <w:sz w:val="20"/>
      <w:szCs w:val="20"/>
      <w:lang w:eastAsia="zh-CN"/>
    </w:rPr>
  </w:style>
  <w:style w:type="character" w:customStyle="1" w:styleId="afe">
    <w:name w:val="Текст концевой сноски Знак"/>
    <w:basedOn w:val="a1"/>
    <w:link w:val="afd"/>
    <w:rsid w:val="001A5BB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">
    <w:name w:val="Додаток"/>
    <w:basedOn w:val="1"/>
    <w:qFormat/>
    <w:rsid w:val="001A5BB9"/>
    <w:pPr>
      <w:numPr>
        <w:numId w:val="2"/>
      </w:numPr>
      <w:tabs>
        <w:tab w:val="left" w:pos="1843"/>
      </w:tabs>
      <w:suppressAutoHyphens/>
      <w:spacing w:after="80"/>
    </w:pPr>
    <w:rPr>
      <w:rFonts w:ascii="Times New Roman" w:eastAsia="Times New Roman" w:hAnsi="Times New Roman" w:cs="Times New Roman"/>
      <w:b/>
      <w:bCs/>
      <w:color w:val="auto"/>
      <w:kern w:val="1"/>
      <w:sz w:val="36"/>
      <w:szCs w:val="36"/>
      <w:lang w:eastAsia="zh-CN"/>
    </w:rPr>
  </w:style>
  <w:style w:type="paragraph" w:customStyle="1" w:styleId="CharChar">
    <w:name w:val="Char Char"/>
    <w:basedOn w:val="a0"/>
    <w:rsid w:val="001A5BB9"/>
    <w:pPr>
      <w:suppressAutoHyphens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1b">
    <w:name w:val="Текст1"/>
    <w:basedOn w:val="a0"/>
    <w:rsid w:val="001A5BB9"/>
    <w:pPr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paragraph" w:customStyle="1" w:styleId="aff">
    <w:name w:val="Знак"/>
    <w:basedOn w:val="a0"/>
    <w:rsid w:val="001A5BB9"/>
    <w:pPr>
      <w:suppressAutoHyphens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CharChar0">
    <w:name w:val="Знак Знак Char Char"/>
    <w:basedOn w:val="a0"/>
    <w:rsid w:val="001A5BB9"/>
    <w:pPr>
      <w:suppressAutoHyphens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TableContents">
    <w:name w:val="Table Contents"/>
    <w:basedOn w:val="a0"/>
    <w:rsid w:val="001A5BB9"/>
    <w:pPr>
      <w:suppressLineNumbers/>
      <w:suppressAutoHyphens/>
      <w:spacing w:after="80"/>
      <w:jc w:val="both"/>
    </w:pPr>
    <w:rPr>
      <w:sz w:val="22"/>
      <w:lang w:eastAsia="zh-CN"/>
    </w:rPr>
  </w:style>
  <w:style w:type="paragraph" w:customStyle="1" w:styleId="TableHeading">
    <w:name w:val="Table Heading"/>
    <w:basedOn w:val="TableContents"/>
    <w:rsid w:val="001A5BB9"/>
    <w:pPr>
      <w:jc w:val="center"/>
    </w:pPr>
    <w:rPr>
      <w:b/>
      <w:bCs/>
    </w:rPr>
  </w:style>
  <w:style w:type="paragraph" w:customStyle="1" w:styleId="LO-normal1">
    <w:name w:val="LO-normal1"/>
    <w:rsid w:val="001A5BB9"/>
    <w:pPr>
      <w:widowControl w:val="0"/>
      <w:suppressAutoHyphens/>
      <w:spacing w:after="0" w:line="240" w:lineRule="auto"/>
    </w:pPr>
    <w:rPr>
      <w:rFonts w:ascii="Times New Roman" w:eastAsia="Liberation Serif" w:hAnsi="Times New Roman" w:cs="Liberation Serif"/>
      <w:color w:val="000000"/>
      <w:sz w:val="24"/>
      <w:szCs w:val="24"/>
      <w:lang w:eastAsia="zh-CN"/>
    </w:rPr>
  </w:style>
  <w:style w:type="paragraph" w:customStyle="1" w:styleId="LO-normal">
    <w:name w:val="LO-normal"/>
    <w:rsid w:val="001A5BB9"/>
    <w:pPr>
      <w:widowControl w:val="0"/>
      <w:suppressAutoHyphens/>
      <w:spacing w:after="0" w:line="240" w:lineRule="auto"/>
    </w:pPr>
    <w:rPr>
      <w:rFonts w:ascii="Times New Roman" w:eastAsia="Liberation Serif" w:hAnsi="Times New Roman" w:cs="Liberation Serif"/>
      <w:color w:val="000000"/>
      <w:sz w:val="24"/>
      <w:szCs w:val="24"/>
      <w:lang w:eastAsia="zh-CN"/>
    </w:rPr>
  </w:style>
  <w:style w:type="paragraph" w:customStyle="1" w:styleId="LO-normal3">
    <w:name w:val="LO-normal3"/>
    <w:rsid w:val="001A5BB9"/>
    <w:pPr>
      <w:widowControl w:val="0"/>
      <w:suppressAutoHyphens/>
      <w:spacing w:after="0" w:line="240" w:lineRule="auto"/>
    </w:pPr>
    <w:rPr>
      <w:rFonts w:ascii="Times New Roman" w:eastAsia="Times New Roman" w:hAnsi="Times New Roman" w:cs="Liberation Serif"/>
      <w:color w:val="000000"/>
      <w:sz w:val="24"/>
      <w:szCs w:val="24"/>
      <w:lang w:eastAsia="zh-CN"/>
    </w:rPr>
  </w:style>
  <w:style w:type="paragraph" w:styleId="aff0">
    <w:name w:val="Document Map"/>
    <w:basedOn w:val="a0"/>
    <w:link w:val="aff1"/>
    <w:rsid w:val="001A5BB9"/>
    <w:pPr>
      <w:suppressAutoHyphens/>
      <w:spacing w:after="80"/>
      <w:jc w:val="both"/>
    </w:pPr>
    <w:rPr>
      <w:rFonts w:ascii="Tahoma" w:hAnsi="Tahoma" w:cs="Tahoma"/>
      <w:sz w:val="16"/>
      <w:szCs w:val="16"/>
      <w:lang w:eastAsia="zh-CN"/>
    </w:rPr>
  </w:style>
  <w:style w:type="character" w:customStyle="1" w:styleId="aff1">
    <w:name w:val="Схема документа Знак"/>
    <w:basedOn w:val="a1"/>
    <w:link w:val="aff0"/>
    <w:rsid w:val="001A5BB9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c">
    <w:name w:val="Обычный1"/>
    <w:rsid w:val="001A5BB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rvts37">
    <w:name w:val="rvts37"/>
    <w:rsid w:val="001A5BB9"/>
  </w:style>
  <w:style w:type="character" w:customStyle="1" w:styleId="y2iqfc">
    <w:name w:val="y2iqfc"/>
    <w:basedOn w:val="a1"/>
    <w:rsid w:val="001A5BB9"/>
  </w:style>
  <w:style w:type="character" w:customStyle="1" w:styleId="HTML2">
    <w:name w:val="Пишущая машинка HTML2"/>
    <w:rsid w:val="001A5BB9"/>
    <w:rPr>
      <w:sz w:val="20"/>
    </w:rPr>
  </w:style>
  <w:style w:type="character" w:customStyle="1" w:styleId="CharStyle14">
    <w:name w:val="Char Style 14"/>
    <w:basedOn w:val="a1"/>
    <w:link w:val="Style13"/>
    <w:rsid w:val="0097222F"/>
    <w:rPr>
      <w:shd w:val="clear" w:color="auto" w:fill="FFFFFF"/>
      <w:lang w:val="en-US" w:bidi="en-US"/>
    </w:rPr>
  </w:style>
  <w:style w:type="character" w:customStyle="1" w:styleId="CharStyle15">
    <w:name w:val="Char Style 15"/>
    <w:basedOn w:val="CharStyle14"/>
    <w:rsid w:val="0097222F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en-US" w:bidi="en-US"/>
    </w:rPr>
  </w:style>
  <w:style w:type="character" w:customStyle="1" w:styleId="CharStyle16">
    <w:name w:val="Char Style 16"/>
    <w:basedOn w:val="CharStyle14"/>
    <w:rsid w:val="0097222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CharStyle26">
    <w:name w:val="Char Style 26"/>
    <w:basedOn w:val="CharStyle14"/>
    <w:rsid w:val="0097222F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 w:bidi="en-US"/>
    </w:rPr>
  </w:style>
  <w:style w:type="character" w:customStyle="1" w:styleId="CharStyle27">
    <w:name w:val="Char Style 27"/>
    <w:basedOn w:val="CharStyle14"/>
    <w:rsid w:val="0097222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 w:bidi="en-US"/>
    </w:rPr>
  </w:style>
  <w:style w:type="paragraph" w:customStyle="1" w:styleId="Style13">
    <w:name w:val="Style 13"/>
    <w:basedOn w:val="a0"/>
    <w:link w:val="CharStyle14"/>
    <w:rsid w:val="0097222F"/>
    <w:pPr>
      <w:widowControl w:val="0"/>
      <w:shd w:val="clear" w:color="auto" w:fill="FFFFFF"/>
      <w:spacing w:before="80" w:after="80" w:line="278" w:lineRule="exact"/>
      <w:jc w:val="both"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99F8A-E990-44DD-B060-DF69EDC23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43807</Words>
  <Characters>24971</Characters>
  <Application>Microsoft Office Word</Application>
  <DocSecurity>0</DocSecurity>
  <Lines>208</Lines>
  <Paragraphs>137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Національна комісія</Company>
  <LinksUpToDate>false</LinksUpToDate>
  <CharactersWithSpaces>68641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Національна Комісія</dc:creator>
  <cp:lastModifiedBy>Національна Комісія</cp:lastModifiedBy>
  <cp:revision>15</cp:revision>
  <cp:lastPrinted>2025-09-03T11:26:00Z</cp:lastPrinted>
  <dcterms:created xsi:type="dcterms:W3CDTF">2026-01-02T11:36:00Z</dcterms:created>
  <dcterms:modified xsi:type="dcterms:W3CDTF">2026-01-06T12:19:00Z</dcterms:modified>
</cp:coreProperties>
</file>